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E11879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>En adhérant à la FNCS, vous rejoignez un réseau de gestionnaires de centres de santé.  Les membres adhérents de la FNCS peuvent :</w:t>
      </w:r>
    </w:p>
    <w:p w:rsidR="00000000" w:rsidRDefault="00E11879">
      <w:pPr>
        <w:jc w:val="both"/>
        <w:rPr>
          <w:rFonts w:ascii="Calibri" w:hAnsi="Calibri" w:cs="Calibri"/>
          <w:sz w:val="22"/>
          <w:szCs w:val="22"/>
        </w:rPr>
      </w:pPr>
    </w:p>
    <w:p w:rsidR="00000000" w:rsidRDefault="00E11879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publier des offres d'emploi sur l'espace emploi FNCS : 29 579 consultations en 2018</w:t>
      </w:r>
    </w:p>
    <w:p w:rsidR="00000000" w:rsidRDefault="00E11879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échanger avec les autres gestionnaires  p</w:t>
      </w:r>
      <w:r>
        <w:rPr>
          <w:rFonts w:ascii="Calibri" w:hAnsi="Calibri" w:cs="Calibri"/>
          <w:sz w:val="22"/>
          <w:szCs w:val="22"/>
        </w:rPr>
        <w:t>our mutualiser les savoirs</w:t>
      </w:r>
    </w:p>
    <w:p w:rsidR="00000000" w:rsidRDefault="00E11879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consulter des documentations de gestion</w:t>
      </w:r>
    </w:p>
    <w:p w:rsidR="00000000" w:rsidRDefault="00E11879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 faire représenter auprès des pouvoirs publics</w:t>
      </w:r>
    </w:p>
    <w:p w:rsidR="00000000" w:rsidRDefault="00E11879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participer à des séminaires thématiques organisés par la FNCS</w:t>
      </w:r>
    </w:p>
    <w:p w:rsidR="00000000" w:rsidRDefault="00E11879">
      <w:pPr>
        <w:numPr>
          <w:ilvl w:val="0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siéger dans les commissions paritaires </w:t>
      </w:r>
      <w:r>
        <w:rPr>
          <w:rFonts w:ascii="Calibri" w:hAnsi="Calibri" w:cs="Calibri"/>
          <w:i/>
          <w:iCs/>
          <w:sz w:val="20"/>
        </w:rPr>
        <w:t>(uniquement les membres actifs)</w:t>
      </w:r>
    </w:p>
    <w:p w:rsidR="00000000" w:rsidRDefault="00E11879">
      <w:pPr>
        <w:numPr>
          <w:ilvl w:val="0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représe</w:t>
      </w:r>
      <w:r>
        <w:rPr>
          <w:rFonts w:ascii="Calibri" w:eastAsia="Calibri" w:hAnsi="Calibri" w:cs="Calibri"/>
          <w:sz w:val="22"/>
          <w:szCs w:val="22"/>
        </w:rPr>
        <w:t xml:space="preserve">nter la FNCS auprès des institutions régionales </w:t>
      </w:r>
      <w:r>
        <w:rPr>
          <w:rFonts w:ascii="Calibri" w:eastAsia="Calibri" w:hAnsi="Calibri" w:cs="Calibri"/>
          <w:i/>
          <w:iCs/>
          <w:sz w:val="20"/>
        </w:rPr>
        <w:t>(uniquement les membres actifs)</w:t>
      </w:r>
    </w:p>
    <w:p w:rsidR="00000000" w:rsidRDefault="00E1187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……</w:t>
      </w:r>
      <w:r>
        <w:rPr>
          <w:rFonts w:ascii="Calibri" w:hAnsi="Calibri" w:cs="Calibri"/>
          <w:sz w:val="22"/>
          <w:szCs w:val="22"/>
        </w:rPr>
        <w:t>.</w:t>
      </w:r>
    </w:p>
    <w:p w:rsidR="00000000" w:rsidRDefault="00E11879">
      <w:pPr>
        <w:jc w:val="both"/>
        <w:rPr>
          <w:rFonts w:ascii="Calibri" w:hAnsi="Calibri" w:cs="Calibri"/>
          <w:sz w:val="22"/>
          <w:szCs w:val="22"/>
        </w:rPr>
      </w:pPr>
    </w:p>
    <w:p w:rsidR="00000000" w:rsidRDefault="00E1187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L'adhésion est valable pour l'année civile en cours. Elle est reconduite tacitement chaque année par un appel à cotisation transmis au gestionnaire au plus tard au mois d</w:t>
      </w:r>
      <w:r>
        <w:rPr>
          <w:rFonts w:ascii="Calibri" w:hAnsi="Calibri" w:cs="Calibri"/>
          <w:sz w:val="22"/>
          <w:szCs w:val="22"/>
        </w:rPr>
        <w:t>e janvier.</w:t>
      </w:r>
    </w:p>
    <w:p w:rsidR="00000000" w:rsidRDefault="00E11879">
      <w:pPr>
        <w:jc w:val="both"/>
        <w:rPr>
          <w:rFonts w:ascii="Calibri" w:hAnsi="Calibri" w:cs="Calibri"/>
          <w:sz w:val="22"/>
          <w:szCs w:val="22"/>
        </w:rPr>
      </w:pPr>
    </w:p>
    <w:p w:rsidR="00000000" w:rsidRDefault="00E11879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FNCS transmet très régulièrement des informations à ses adhérents. </w:t>
      </w:r>
      <w:r>
        <w:rPr>
          <w:rFonts w:ascii="Calibri" w:hAnsi="Calibri" w:cs="Calibri"/>
          <w:b/>
          <w:bCs/>
          <w:sz w:val="22"/>
          <w:szCs w:val="22"/>
        </w:rPr>
        <w:t>Dans le cadre de la RGPD</w:t>
      </w:r>
      <w:r>
        <w:rPr>
          <w:rFonts w:ascii="Calibri" w:hAnsi="Calibri" w:cs="Calibri"/>
          <w:sz w:val="22"/>
          <w:szCs w:val="22"/>
        </w:rPr>
        <w:t xml:space="preserve"> nous vous informons que des comptes seront créés à partir des adresses mails que vous nous aurez communiquées dans ce bulletin. A nous retourner dûme</w:t>
      </w:r>
      <w:r>
        <w:rPr>
          <w:rFonts w:ascii="Calibri" w:hAnsi="Calibri" w:cs="Calibri"/>
          <w:sz w:val="22"/>
          <w:szCs w:val="22"/>
        </w:rPr>
        <w:t xml:space="preserve">nt rempli à l'adresse </w:t>
      </w:r>
      <w:hyperlink r:id="rId7" w:history="1">
        <w:r>
          <w:rPr>
            <w:rStyle w:val="Lienhypertexte"/>
            <w:rFonts w:ascii="Calibri" w:hAnsi="Calibri" w:cs="Calibri"/>
            <w:sz w:val="22"/>
            <w:szCs w:val="22"/>
          </w:rPr>
          <w:t>contact@fncs.org</w:t>
        </w:r>
      </w:hyperlink>
      <w:r>
        <w:rPr>
          <w:rStyle w:val="Lienhypertexte"/>
          <w:rFonts w:ascii="Calibri" w:hAnsi="Calibri" w:cs="Calibri"/>
          <w:sz w:val="22"/>
          <w:szCs w:val="22"/>
        </w:rPr>
        <w:t>.</w:t>
      </w:r>
    </w:p>
    <w:p w:rsidR="00000000" w:rsidRDefault="00E1187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Pour plus d'information appeler au 01 48 51 56 22 du lundi au vendredi de 14h à 18h.</w:t>
      </w:r>
    </w:p>
    <w:p w:rsidR="00000000" w:rsidRDefault="00E11879">
      <w:pPr>
        <w:jc w:val="both"/>
        <w:rPr>
          <w:rFonts w:ascii="Calibri" w:hAnsi="Calibri" w:cs="Calibri"/>
          <w:sz w:val="22"/>
          <w:szCs w:val="22"/>
        </w:rPr>
      </w:pPr>
    </w:p>
    <w:p w:rsidR="00000000" w:rsidRDefault="00E1187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Calcul de votre cotisation : </w:t>
      </w:r>
      <w:r>
        <w:rPr>
          <w:rFonts w:ascii="Calibri" w:hAnsi="Calibri" w:cs="Calibri"/>
          <w:sz w:val="22"/>
          <w:szCs w:val="22"/>
        </w:rPr>
        <w:t xml:space="preserve">Le gestionnaire adhère à la FNCS pour l’ensemble des centres </w:t>
      </w:r>
      <w:r>
        <w:rPr>
          <w:rFonts w:ascii="Calibri" w:hAnsi="Calibri" w:cs="Calibri"/>
          <w:sz w:val="22"/>
          <w:szCs w:val="22"/>
        </w:rPr>
        <w:t xml:space="preserve">de santé qu’il gère. Pour les porteurs de projets dont le centre n'a pas ouvert ses portes, seule la part gestionnaire sera acquittée. La cotisation est composée ainsi : </w:t>
      </w:r>
    </w:p>
    <w:p w:rsidR="00000000" w:rsidRDefault="00E11879">
      <w:pPr>
        <w:jc w:val="both"/>
        <w:rPr>
          <w:rFonts w:ascii="Calibri" w:hAnsi="Calibri" w:cs="Calibri"/>
          <w:sz w:val="22"/>
          <w:szCs w:val="22"/>
        </w:rPr>
      </w:pPr>
    </w:p>
    <w:p w:rsidR="00000000" w:rsidRDefault="00E11879">
      <w:pPr>
        <w:shd w:val="clear" w:color="auto" w:fill="FFFFCC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FF6600"/>
        </w:rPr>
        <w:tab/>
        <w:t xml:space="preserve">1 - </w:t>
      </w:r>
      <w:r>
        <w:rPr>
          <w:rFonts w:ascii="Calibri" w:hAnsi="Calibri" w:cs="Calibri"/>
          <w:b/>
          <w:bCs/>
          <w:smallCaps/>
          <w:color w:val="FF6600"/>
        </w:rPr>
        <w:t>gestionnaires de centre de santé : membre actif</w:t>
      </w:r>
    </w:p>
    <w:p w:rsidR="00000000" w:rsidRDefault="00E11879">
      <w:pPr>
        <w:shd w:val="clear" w:color="auto" w:fill="FFFFCC"/>
        <w:rPr>
          <w:rFonts w:ascii="Calibri" w:hAnsi="Calibri" w:cs="Calibri"/>
        </w:rPr>
      </w:pPr>
    </w:p>
    <w:p w:rsidR="00000000" w:rsidRDefault="00E11879">
      <w:pPr>
        <w:numPr>
          <w:ilvl w:val="0"/>
          <w:numId w:val="3"/>
        </w:numPr>
        <w:shd w:val="clear" w:color="auto" w:fill="FFFFCC"/>
        <w:ind w:left="0" w:firstLine="0"/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Une part gestionnaire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440</w:t>
      </w:r>
      <w:r>
        <w:rPr>
          <w:rFonts w:ascii="Calibri" w:hAnsi="Calibri" w:cs="Calibri"/>
          <w:sz w:val="22"/>
          <w:szCs w:val="22"/>
        </w:rPr>
        <w:t xml:space="preserve"> €</w:t>
      </w:r>
    </w:p>
    <w:p w:rsidR="00000000" w:rsidRDefault="00E11879">
      <w:pPr>
        <w:shd w:val="clear" w:color="auto" w:fill="FFFFCC"/>
      </w:pPr>
    </w:p>
    <w:p w:rsidR="00000000" w:rsidRDefault="00E11879">
      <w:pPr>
        <w:shd w:val="clear" w:color="auto" w:fill="FFFFCC"/>
      </w:pPr>
      <w:r>
        <w:rPr>
          <w:rFonts w:ascii="Calibri" w:hAnsi="Calibri" w:cs="Calibri"/>
          <w:sz w:val="22"/>
          <w:szCs w:val="22"/>
          <w:u w:val="single"/>
        </w:rPr>
        <w:t>+ une cotisation selon l'activité et pour chacun des centres en activité</w:t>
      </w:r>
    </w:p>
    <w:p w:rsidR="00000000" w:rsidRDefault="00E11879">
      <w:pPr>
        <w:shd w:val="clear" w:color="auto" w:fill="FFFFCC"/>
      </w:pPr>
    </w:p>
    <w:p w:rsidR="00000000" w:rsidRDefault="00E11879">
      <w:pPr>
        <w:numPr>
          <w:ilvl w:val="3"/>
          <w:numId w:val="3"/>
        </w:numPr>
        <w:shd w:val="clear" w:color="auto" w:fill="FFFFCC"/>
        <w:tabs>
          <w:tab w:val="left" w:pos="1140"/>
        </w:tabs>
        <w:ind w:left="0" w:firstLine="0"/>
      </w:pPr>
      <w:r>
        <w:rPr>
          <w:rFonts w:ascii="Calibri" w:hAnsi="Calibri" w:cs="Calibri"/>
          <w:sz w:val="22"/>
          <w:szCs w:val="22"/>
        </w:rPr>
        <w:t xml:space="preserve">Une part « activité médicale ou paramédicale» : </w:t>
      </w:r>
      <w:r>
        <w:rPr>
          <w:rFonts w:ascii="Calibri" w:hAnsi="Calibri" w:cs="Calibri"/>
          <w:sz w:val="22"/>
          <w:szCs w:val="22"/>
        </w:rPr>
        <w:tab/>
        <w:t>445 €</w:t>
      </w:r>
      <w:r>
        <w:rPr>
          <w:rFonts w:ascii="Calibri" w:hAnsi="Calibri" w:cs="Calibri"/>
          <w:sz w:val="22"/>
          <w:szCs w:val="22"/>
        </w:rPr>
        <w:tab/>
        <w:t>pour chaque centre</w:t>
      </w:r>
    </w:p>
    <w:p w:rsidR="00000000" w:rsidRDefault="00E11879">
      <w:pPr>
        <w:shd w:val="clear" w:color="auto" w:fill="FFFFCC"/>
      </w:pPr>
    </w:p>
    <w:p w:rsidR="00000000" w:rsidRDefault="00E11879">
      <w:pPr>
        <w:numPr>
          <w:ilvl w:val="3"/>
          <w:numId w:val="3"/>
        </w:numPr>
        <w:shd w:val="clear" w:color="auto" w:fill="FFFFCC"/>
        <w:tabs>
          <w:tab w:val="left" w:pos="1140"/>
        </w:tabs>
        <w:ind w:left="0" w:firstLine="0"/>
      </w:pPr>
      <w:r>
        <w:rPr>
          <w:rFonts w:ascii="Calibri" w:hAnsi="Calibri" w:cs="Calibri"/>
          <w:sz w:val="22"/>
          <w:szCs w:val="22"/>
        </w:rPr>
        <w:t xml:space="preserve">Une part  « activité dentaire » 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445 €</w:t>
      </w:r>
      <w:r>
        <w:rPr>
          <w:rFonts w:ascii="Calibri" w:hAnsi="Calibri" w:cs="Calibri"/>
          <w:sz w:val="22"/>
          <w:szCs w:val="22"/>
        </w:rPr>
        <w:tab/>
        <w:t>pour chaque centre</w:t>
      </w:r>
    </w:p>
    <w:p w:rsidR="00000000" w:rsidRDefault="00E11879">
      <w:pPr>
        <w:shd w:val="clear" w:color="auto" w:fill="FFFFCC"/>
        <w:tabs>
          <w:tab w:val="left" w:pos="1140"/>
        </w:tabs>
      </w:pPr>
    </w:p>
    <w:p w:rsidR="00000000" w:rsidRDefault="00E11879">
      <w:pPr>
        <w:shd w:val="clear" w:color="auto" w:fill="FFFFCC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Ainsi un gestionnaire qui porte 3 centre</w:t>
      </w:r>
      <w:r>
        <w:rPr>
          <w:rFonts w:ascii="Calibri" w:hAnsi="Calibri" w:cs="Calibri"/>
          <w:sz w:val="22"/>
          <w:szCs w:val="22"/>
        </w:rPr>
        <w:t xml:space="preserve">s s’acquittera de la part gestionnaire + pour chacun de ses centres de la part service médical et/ou dentaire. </w:t>
      </w:r>
    </w:p>
    <w:p w:rsidR="00000000" w:rsidRDefault="00E11879">
      <w:pPr>
        <w:shd w:val="clear" w:color="auto" w:fill="FFFFCC"/>
        <w:rPr>
          <w:rFonts w:ascii="Calibri" w:hAnsi="Calibri" w:cs="Calibri"/>
          <w:sz w:val="22"/>
          <w:szCs w:val="22"/>
        </w:rPr>
      </w:pPr>
    </w:p>
    <w:p w:rsidR="00000000" w:rsidRDefault="00E11879">
      <w:pPr>
        <w:shd w:val="clear" w:color="auto" w:fill="FFFFCC"/>
        <w:jc w:val="both"/>
        <w:rPr>
          <w:rFonts w:ascii="Calibri" w:hAnsi="Calibri" w:cs="Calibri"/>
          <w:b/>
          <w:bCs/>
          <w:color w:val="FF6600"/>
          <w:sz w:val="22"/>
          <w:szCs w:val="22"/>
        </w:rPr>
      </w:pPr>
    </w:p>
    <w:p w:rsidR="00000000" w:rsidRDefault="00E11879">
      <w:pPr>
        <w:jc w:val="both"/>
        <w:rPr>
          <w:rFonts w:ascii="Calibri" w:hAnsi="Calibri" w:cs="Calibri"/>
          <w:b/>
          <w:bCs/>
          <w:color w:val="FF6600"/>
          <w:sz w:val="22"/>
          <w:szCs w:val="22"/>
        </w:rPr>
      </w:pPr>
    </w:p>
    <w:p w:rsidR="00000000" w:rsidRDefault="00E11879">
      <w:pPr>
        <w:shd w:val="clear" w:color="auto" w:fill="FFFFCC"/>
        <w:rPr>
          <w:rFonts w:ascii="Calibri" w:hAnsi="Calibri" w:cs="Calibri"/>
          <w:b/>
          <w:bCs/>
          <w:smallCaps/>
          <w:color w:val="FF6600"/>
          <w:sz w:val="22"/>
          <w:szCs w:val="22"/>
        </w:rPr>
      </w:pPr>
      <w:r>
        <w:rPr>
          <w:rFonts w:ascii="Calibri" w:hAnsi="Calibri" w:cs="Calibri"/>
          <w:b/>
          <w:bCs/>
          <w:color w:val="FF6600"/>
          <w:sz w:val="22"/>
          <w:szCs w:val="22"/>
        </w:rPr>
        <w:tab/>
      </w:r>
      <w:r>
        <w:rPr>
          <w:rFonts w:ascii="Calibri" w:hAnsi="Calibri" w:cs="Calibri"/>
          <w:b/>
          <w:bCs/>
          <w:smallCaps/>
          <w:color w:val="FF6600"/>
          <w:sz w:val="22"/>
          <w:szCs w:val="22"/>
        </w:rPr>
        <w:t>2 - porteurs de projet de création de centre de santé</w:t>
      </w:r>
    </w:p>
    <w:p w:rsidR="00000000" w:rsidRDefault="00E11879">
      <w:pPr>
        <w:shd w:val="clear" w:color="auto" w:fill="FFFFCC"/>
        <w:tabs>
          <w:tab w:val="left" w:pos="1020"/>
        </w:tabs>
      </w:pPr>
      <w:r>
        <w:rPr>
          <w:rFonts w:ascii="Calibri" w:hAnsi="Calibri" w:cs="Calibri"/>
          <w:b/>
          <w:bCs/>
          <w:smallCaps/>
          <w:color w:val="FF6600"/>
          <w:sz w:val="22"/>
          <w:szCs w:val="22"/>
        </w:rPr>
        <w:tab/>
        <w:t>porteur de projet de médicalisation de centre infirmier</w:t>
      </w:r>
    </w:p>
    <w:p w:rsidR="00000000" w:rsidRDefault="00E11879">
      <w:pPr>
        <w:shd w:val="clear" w:color="auto" w:fill="FFFFCC"/>
      </w:pPr>
    </w:p>
    <w:p w:rsidR="00000000" w:rsidRDefault="00E11879">
      <w:pPr>
        <w:numPr>
          <w:ilvl w:val="3"/>
          <w:numId w:val="3"/>
        </w:numPr>
        <w:shd w:val="clear" w:color="auto" w:fill="FFFFCC"/>
        <w:tabs>
          <w:tab w:val="left" w:pos="1140"/>
        </w:tabs>
        <w:ind w:left="0" w:firstLine="0"/>
      </w:pPr>
      <w:r>
        <w:rPr>
          <w:rFonts w:ascii="Calibri" w:hAnsi="Calibri" w:cs="Calibri"/>
          <w:b/>
          <w:sz w:val="22"/>
          <w:szCs w:val="22"/>
        </w:rPr>
        <w:t>La cotisation annuelle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>44</w:t>
      </w:r>
      <w:r>
        <w:rPr>
          <w:rFonts w:ascii="Calibri" w:hAnsi="Calibri" w:cs="Calibri"/>
          <w:b/>
          <w:sz w:val="22"/>
          <w:szCs w:val="22"/>
        </w:rPr>
        <w:t>0 €</w:t>
      </w:r>
    </w:p>
    <w:p w:rsidR="00000000" w:rsidRDefault="00E11879">
      <w:pPr>
        <w:shd w:val="clear" w:color="auto" w:fill="FFFFCC"/>
        <w:jc w:val="both"/>
      </w:pPr>
    </w:p>
    <w:p w:rsidR="00000000" w:rsidRDefault="00E11879"/>
    <w:p w:rsidR="00000000" w:rsidRDefault="00E11879"/>
    <w:p w:rsidR="00000000" w:rsidRDefault="00E11879">
      <w:pPr>
        <w:jc w:val="center"/>
        <w:rPr>
          <w:rFonts w:ascii="Calibri" w:hAnsi="Calibri" w:cs="Calibri"/>
          <w:b/>
          <w:color w:val="FF7800"/>
          <w:sz w:val="22"/>
          <w:szCs w:val="22"/>
        </w:rPr>
      </w:pPr>
      <w:r>
        <w:rPr>
          <w:rFonts w:ascii="Wingdings" w:eastAsia="Wingdings" w:hAnsi="Wingdings" w:cs="Wingdings"/>
          <w:sz w:val="20"/>
        </w:rPr>
        <w:t></w:t>
      </w:r>
      <w:r>
        <w:rPr>
          <w:rFonts w:ascii="Webdings" w:eastAsia="Webdings" w:hAnsi="Webdings" w:cs="Webdings"/>
          <w:sz w:val="20"/>
        </w:rPr>
        <w:t></w:t>
      </w:r>
      <w:r>
        <w:rPr>
          <w:rFonts w:ascii="Calibri" w:hAnsi="Calibri" w:cs="Calibri"/>
          <w:sz w:val="22"/>
          <w:szCs w:val="22"/>
        </w:rPr>
        <w:t xml:space="preserve">J'ai pris connaissance des </w:t>
      </w:r>
      <w:hyperlink r:id="rId8" w:history="1">
        <w:r>
          <w:rPr>
            <w:rStyle w:val="Lienhypertexte"/>
            <w:rFonts w:ascii="Calibri" w:hAnsi="Calibri" w:cs="Calibri"/>
            <w:sz w:val="22"/>
            <w:szCs w:val="22"/>
          </w:rPr>
          <w:t>statuts de la FNCS en ligne ICI</w:t>
        </w:r>
      </w:hyperlink>
      <w:r>
        <w:rPr>
          <w:rFonts w:ascii="Calibri" w:hAnsi="Calibri" w:cs="Calibri"/>
          <w:sz w:val="22"/>
          <w:szCs w:val="22"/>
        </w:rPr>
        <w:t>.</w:t>
      </w:r>
    </w:p>
    <w:p w:rsidR="00000000" w:rsidRDefault="00E11879">
      <w:pPr>
        <w:pageBreakBefore/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rPr>
          <w:rFonts w:ascii="Calibri" w:hAnsi="Calibri" w:cs="Calibri"/>
          <w:b/>
          <w:color w:val="FF7800"/>
          <w:sz w:val="22"/>
          <w:szCs w:val="22"/>
        </w:rPr>
      </w:pPr>
      <w:r>
        <w:rPr>
          <w:rFonts w:ascii="Calibri" w:hAnsi="Calibri" w:cs="Calibri"/>
          <w:b/>
          <w:color w:val="FF7800"/>
          <w:sz w:val="22"/>
          <w:szCs w:val="22"/>
        </w:rPr>
        <w:lastRenderedPageBreak/>
        <w:tab/>
      </w:r>
      <w:r>
        <w:rPr>
          <w:rFonts w:ascii="Calibri" w:hAnsi="Calibri" w:cs="Calibri"/>
          <w:b/>
          <w:color w:val="FF7800"/>
          <w:sz w:val="22"/>
          <w:szCs w:val="22"/>
        </w:rPr>
        <w:tab/>
        <w:t>Vous êtes :</w:t>
      </w:r>
      <w:r>
        <w:rPr>
          <w:rFonts w:ascii="Calibri" w:hAnsi="Calibri" w:cs="Calibri"/>
          <w:b/>
          <w:color w:val="FF7800"/>
          <w:sz w:val="22"/>
          <w:szCs w:val="22"/>
        </w:rPr>
        <w:br/>
      </w:r>
    </w:p>
    <w:p w:rsidR="00000000" w:rsidRDefault="00E11879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rPr>
          <w:rFonts w:ascii="Webdings" w:eastAsia="Webdings" w:hAnsi="Webdings" w:cs="Webdings"/>
          <w:b/>
          <w:color w:val="FF7800"/>
          <w:sz w:val="14"/>
          <w:szCs w:val="14"/>
        </w:rPr>
      </w:pPr>
      <w:r>
        <w:rPr>
          <w:rFonts w:ascii="Calibri" w:hAnsi="Calibri" w:cs="Calibri"/>
          <w:b/>
          <w:color w:val="FF7800"/>
          <w:sz w:val="22"/>
          <w:szCs w:val="22"/>
        </w:rPr>
        <w:tab/>
      </w:r>
      <w:r>
        <w:rPr>
          <w:rFonts w:ascii="Calibri" w:hAnsi="Calibri" w:cs="Calibri"/>
          <w:b/>
          <w:color w:val="FF7800"/>
          <w:sz w:val="22"/>
          <w:szCs w:val="22"/>
        </w:rPr>
        <w:tab/>
        <w:t xml:space="preserve">1  GESTIONNAIRE DE CENTRE(S) DE SANTE : </w:t>
      </w:r>
      <w:r>
        <w:rPr>
          <w:rFonts w:ascii="Calibri" w:hAnsi="Calibri" w:cs="Calibri"/>
          <w:b/>
          <w:color w:val="FF7800"/>
          <w:sz w:val="22"/>
          <w:szCs w:val="22"/>
        </w:rPr>
        <w:tab/>
      </w:r>
      <w:r>
        <w:rPr>
          <w:rFonts w:ascii="Calibri" w:hAnsi="Calibri" w:cs="Calibri"/>
          <w:b/>
          <w:color w:val="FF7800"/>
          <w:sz w:val="22"/>
          <w:szCs w:val="22"/>
        </w:rPr>
        <w:tab/>
      </w:r>
      <w:r>
        <w:rPr>
          <w:rFonts w:ascii="Calibri" w:hAnsi="Calibri" w:cs="Calibri"/>
          <w:b/>
          <w:color w:val="FF7800"/>
          <w:szCs w:val="24"/>
        </w:rPr>
        <w:tab/>
      </w:r>
      <w:r>
        <w:rPr>
          <w:rFonts w:ascii="Calibri" w:hAnsi="Calibri" w:cs="Calibri"/>
          <w:b/>
          <w:color w:val="FF7800"/>
          <w:szCs w:val="24"/>
        </w:rPr>
        <w:tab/>
      </w:r>
      <w:r>
        <w:rPr>
          <w:rFonts w:ascii="Webdings" w:eastAsia="Webdings" w:hAnsi="Webdings" w:cs="Webdings"/>
          <w:b/>
          <w:color w:val="FF7800"/>
          <w:szCs w:val="24"/>
        </w:rPr>
        <w:t></w:t>
      </w:r>
    </w:p>
    <w:p w:rsidR="00000000" w:rsidRDefault="00E11879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rPr>
          <w:rFonts w:ascii="Calibri" w:hAnsi="Calibri" w:cs="Calibri"/>
          <w:b/>
          <w:color w:val="FF7800"/>
          <w:sz w:val="22"/>
          <w:szCs w:val="22"/>
        </w:rPr>
      </w:pPr>
      <w:r>
        <w:rPr>
          <w:rFonts w:ascii="Webdings" w:eastAsia="Webdings" w:hAnsi="Webdings" w:cs="Webdings"/>
          <w:b/>
          <w:color w:val="FF7800"/>
          <w:sz w:val="14"/>
          <w:szCs w:val="14"/>
        </w:rPr>
        <w:br/>
      </w:r>
      <w:r>
        <w:rPr>
          <w:rFonts w:ascii="Webdings" w:eastAsia="Webdings" w:hAnsi="Webdings" w:cs="Webdings"/>
          <w:b/>
          <w:color w:val="FF7800"/>
          <w:sz w:val="22"/>
          <w:szCs w:val="22"/>
        </w:rPr>
        <w:tab/>
      </w:r>
      <w:r>
        <w:rPr>
          <w:rFonts w:ascii="Calibri" w:eastAsia="Webdings" w:hAnsi="Calibri" w:cs="Calibri"/>
          <w:color w:val="FF7800"/>
          <w:sz w:val="22"/>
          <w:szCs w:val="22"/>
        </w:rPr>
        <w:t>ou</w:t>
      </w:r>
      <w:r>
        <w:rPr>
          <w:rFonts w:ascii="Webdings" w:eastAsia="Webdings" w:hAnsi="Webdings" w:cs="Webdings"/>
          <w:b/>
          <w:color w:val="FF7800"/>
          <w:sz w:val="22"/>
          <w:szCs w:val="22"/>
        </w:rPr>
        <w:tab/>
      </w:r>
      <w:r>
        <w:rPr>
          <w:rFonts w:ascii="Calibri" w:eastAsia="Webdings" w:hAnsi="Calibri" w:cs="Calibri"/>
          <w:b/>
          <w:color w:val="FF7800"/>
          <w:sz w:val="22"/>
          <w:szCs w:val="22"/>
        </w:rPr>
        <w:t>2</w:t>
      </w:r>
      <w:r>
        <w:rPr>
          <w:rFonts w:ascii="Webdings" w:eastAsia="Webdings" w:hAnsi="Webdings" w:cs="Webdings"/>
          <w:b/>
          <w:color w:val="FF7800"/>
          <w:sz w:val="22"/>
          <w:szCs w:val="22"/>
        </w:rPr>
        <w:t></w:t>
      </w:r>
      <w:r>
        <w:rPr>
          <w:rFonts w:ascii="Calibri" w:hAnsi="Calibri" w:cs="Calibri"/>
          <w:b/>
          <w:color w:val="FF7800"/>
          <w:sz w:val="22"/>
          <w:szCs w:val="22"/>
        </w:rPr>
        <w:t xml:space="preserve">PORTEUR DE PROJET DE CREATION D'UN CENTRE DE SANTE : </w:t>
      </w:r>
      <w:r>
        <w:rPr>
          <w:rFonts w:ascii="Calibri" w:hAnsi="Calibri" w:cs="Calibri"/>
          <w:b/>
          <w:color w:val="FF7800"/>
          <w:sz w:val="22"/>
          <w:szCs w:val="22"/>
        </w:rPr>
        <w:tab/>
      </w:r>
      <w:r>
        <w:rPr>
          <w:rFonts w:ascii="Webdings" w:eastAsia="Webdings" w:hAnsi="Webdings" w:cs="Webdings"/>
          <w:b/>
          <w:color w:val="FF7800"/>
          <w:szCs w:val="24"/>
        </w:rPr>
        <w:t></w:t>
      </w:r>
    </w:p>
    <w:p w:rsidR="00000000" w:rsidRDefault="00E11879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tabs>
          <w:tab w:val="left" w:pos="4253"/>
        </w:tabs>
        <w:rPr>
          <w:rFonts w:ascii="Calibri" w:hAnsi="Calibri" w:cs="Calibri"/>
          <w:b/>
          <w:color w:val="FF7800"/>
          <w:sz w:val="22"/>
          <w:szCs w:val="22"/>
        </w:rPr>
      </w:pPr>
    </w:p>
    <w:p w:rsidR="00000000" w:rsidRDefault="00E11879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tabs>
          <w:tab w:val="left" w:pos="4253"/>
        </w:tabs>
        <w:rPr>
          <w:rFonts w:ascii="Calibri" w:hAnsi="Calibri" w:cs="Calibri"/>
          <w:b/>
          <w:color w:val="FF7800"/>
          <w:sz w:val="22"/>
          <w:szCs w:val="22"/>
        </w:rPr>
      </w:pPr>
      <w:r>
        <w:rPr>
          <w:rFonts w:ascii="Calibri" w:hAnsi="Calibri" w:cs="Calibri"/>
          <w:b/>
          <w:color w:val="FF7800"/>
          <w:sz w:val="22"/>
          <w:szCs w:val="22"/>
        </w:rPr>
        <w:t>Le(s) centr</w:t>
      </w:r>
      <w:r>
        <w:rPr>
          <w:rFonts w:ascii="Calibri" w:hAnsi="Calibri" w:cs="Calibri"/>
          <w:b/>
          <w:color w:val="FF7800"/>
          <w:sz w:val="22"/>
          <w:szCs w:val="22"/>
        </w:rPr>
        <w:t>e(s )de santé  sont ou seront portés par :</w:t>
      </w:r>
      <w:r>
        <w:rPr>
          <w:rFonts w:ascii="Calibri" w:hAnsi="Calibri" w:cs="Calibri"/>
          <w:b/>
          <w:color w:val="FF7800"/>
          <w:sz w:val="22"/>
          <w:szCs w:val="22"/>
        </w:rPr>
        <w:tab/>
      </w:r>
    </w:p>
    <w:p w:rsidR="00000000" w:rsidRDefault="00E11879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tabs>
          <w:tab w:val="left" w:pos="4253"/>
        </w:tabs>
        <w:rPr>
          <w:rFonts w:ascii="Calibri" w:hAnsi="Calibri" w:cs="Calibri"/>
          <w:b/>
          <w:color w:val="FF7800"/>
          <w:sz w:val="22"/>
          <w:szCs w:val="22"/>
        </w:rPr>
      </w:pPr>
    </w:p>
    <w:p w:rsidR="00000000" w:rsidRDefault="00E11879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tabs>
          <w:tab w:val="left" w:pos="1410"/>
        </w:tabs>
        <w:spacing w:after="227"/>
        <w:rPr>
          <w:rFonts w:ascii="Calibri" w:eastAsia="Calibri" w:hAnsi="Calibri" w:cs="Calibri"/>
          <w:sz w:val="20"/>
        </w:rPr>
      </w:pPr>
      <w:r>
        <w:rPr>
          <w:rFonts w:ascii="Calibri" w:eastAsia="Webdings" w:hAnsi="Calibri" w:cs="Calibri"/>
          <w:sz w:val="20"/>
        </w:rPr>
        <w:tab/>
      </w:r>
      <w:r>
        <w:rPr>
          <w:rFonts w:ascii="Webdings" w:eastAsia="Calibri" w:hAnsi="Webdings" w:cs="Webdings"/>
          <w:sz w:val="20"/>
        </w:rPr>
        <w:t></w:t>
      </w:r>
      <w:r>
        <w:rPr>
          <w:rFonts w:ascii="Calibri" w:eastAsia="Calibri" w:hAnsi="Calibri" w:cs="Calibri"/>
          <w:sz w:val="20"/>
        </w:rPr>
        <w:t xml:space="preserve">   </w:t>
      </w:r>
      <w:r>
        <w:rPr>
          <w:rFonts w:ascii="Calibri" w:hAnsi="Calibri" w:cs="Calibri"/>
          <w:sz w:val="20"/>
        </w:rPr>
        <w:t>Municipalité</w:t>
      </w:r>
      <w:r>
        <w:rPr>
          <w:rFonts w:ascii="Calibri" w:hAnsi="Calibri" w:cs="Calibri"/>
          <w:sz w:val="20"/>
        </w:rPr>
        <w:tab/>
      </w:r>
      <w:r>
        <w:rPr>
          <w:rFonts w:ascii="Webdings" w:eastAsia="Calibri" w:hAnsi="Webdings" w:cs="Webdings"/>
          <w:sz w:val="20"/>
        </w:rPr>
        <w:t></w:t>
      </w:r>
      <w:r>
        <w:rPr>
          <w:rFonts w:ascii="Calibri" w:eastAsia="Calibri" w:hAnsi="Calibri" w:cs="Calibri"/>
          <w:sz w:val="20"/>
        </w:rPr>
        <w:t xml:space="preserve">   </w:t>
      </w:r>
      <w:r>
        <w:rPr>
          <w:rFonts w:ascii="Calibri" w:eastAsia="Webdings" w:hAnsi="Calibri" w:cs="Calibri"/>
          <w:sz w:val="20"/>
        </w:rPr>
        <w:t>Conseil départemental</w:t>
      </w:r>
      <w:r>
        <w:rPr>
          <w:rFonts w:ascii="Calibri" w:eastAsia="Webdings" w:hAnsi="Calibri" w:cs="Calibri"/>
          <w:sz w:val="20"/>
        </w:rPr>
        <w:tab/>
      </w:r>
      <w:r>
        <w:rPr>
          <w:rFonts w:ascii="Webdings" w:eastAsia="Calibri" w:hAnsi="Webdings" w:cs="Webdings"/>
          <w:sz w:val="20"/>
        </w:rPr>
        <w:t></w:t>
      </w:r>
      <w:r>
        <w:rPr>
          <w:rFonts w:ascii="Calibri" w:eastAsia="Calibri" w:hAnsi="Calibri" w:cs="Calibri"/>
          <w:sz w:val="20"/>
        </w:rPr>
        <w:t xml:space="preserve">   Communauté de Commune </w:t>
      </w:r>
    </w:p>
    <w:p w:rsidR="00000000" w:rsidRDefault="00E11879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tabs>
          <w:tab w:val="left" w:pos="1410"/>
        </w:tabs>
        <w:spacing w:after="227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ab/>
      </w:r>
      <w:r>
        <w:rPr>
          <w:rFonts w:ascii="Webdings" w:eastAsia="Calibri" w:hAnsi="Webdings" w:cs="Webdings"/>
          <w:sz w:val="20"/>
        </w:rPr>
        <w:t></w:t>
      </w:r>
      <w:r>
        <w:rPr>
          <w:rFonts w:ascii="Calibri" w:eastAsia="Calibri" w:hAnsi="Calibri" w:cs="Calibri"/>
          <w:sz w:val="20"/>
        </w:rPr>
        <w:t xml:space="preserve">   Association</w:t>
      </w:r>
      <w:r>
        <w:rPr>
          <w:rFonts w:ascii="Calibri" w:eastAsia="Calibri" w:hAnsi="Calibri" w:cs="Calibri"/>
          <w:sz w:val="20"/>
        </w:rPr>
        <w:tab/>
      </w:r>
      <w:r>
        <w:rPr>
          <w:rFonts w:ascii="Webdings" w:eastAsia="Calibri" w:hAnsi="Webdings" w:cs="Webdings"/>
          <w:sz w:val="20"/>
        </w:rPr>
        <w:t></w:t>
      </w:r>
      <w:r>
        <w:rPr>
          <w:rFonts w:ascii="Calibri" w:eastAsia="Calibri" w:hAnsi="Calibri" w:cs="Calibri"/>
          <w:sz w:val="20"/>
        </w:rPr>
        <w:t xml:space="preserve">  organisme mutualiste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 xml:space="preserve"> </w:t>
      </w:r>
      <w:r>
        <w:rPr>
          <w:rFonts w:ascii="Webdings" w:eastAsia="Calibri" w:hAnsi="Webdings" w:cs="Webdings"/>
          <w:sz w:val="20"/>
        </w:rPr>
        <w:t></w:t>
      </w:r>
      <w:r>
        <w:rPr>
          <w:rFonts w:ascii="Calibri" w:eastAsia="Calibri" w:hAnsi="Calibri" w:cs="Calibri"/>
          <w:sz w:val="20"/>
        </w:rPr>
        <w:t xml:space="preserve">   Établissement de santé</w:t>
      </w:r>
    </w:p>
    <w:p w:rsidR="00000000" w:rsidRDefault="00E11879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tabs>
          <w:tab w:val="left" w:pos="1410"/>
        </w:tabs>
        <w:spacing w:after="227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ab/>
      </w:r>
      <w:r>
        <w:rPr>
          <w:rFonts w:ascii="Webdings" w:eastAsia="Calibri" w:hAnsi="Webdings" w:cs="Webdings"/>
          <w:sz w:val="20"/>
        </w:rPr>
        <w:t></w:t>
      </w:r>
      <w:r>
        <w:rPr>
          <w:rFonts w:ascii="Calibri" w:eastAsia="Calibri" w:hAnsi="Calibri" w:cs="Calibri"/>
          <w:sz w:val="20"/>
        </w:rPr>
        <w:t xml:space="preserve">   SCIC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Webdings" w:eastAsia="Calibri" w:hAnsi="Webdings" w:cs="Webdings"/>
          <w:sz w:val="20"/>
        </w:rPr>
        <w:t></w:t>
      </w:r>
      <w:r>
        <w:rPr>
          <w:rFonts w:ascii="Calibri" w:eastAsia="Calibri" w:hAnsi="Calibri" w:cs="Calibri"/>
          <w:sz w:val="20"/>
        </w:rPr>
        <w:t xml:space="preserve">   Autre :………………………………………………</w:t>
      </w:r>
    </w:p>
    <w:p w:rsidR="00000000" w:rsidRDefault="00E11879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tabs>
          <w:tab w:val="left" w:pos="1410"/>
        </w:tabs>
        <w:spacing w:after="227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b/>
          <w:bCs/>
          <w:sz w:val="20"/>
        </w:rPr>
        <w:t>Nom de la personne morale</w:t>
      </w:r>
      <w:r>
        <w:rPr>
          <w:rStyle w:val="Appelnotedebasdep"/>
          <w:rFonts w:ascii="Calibri" w:eastAsia="Calibri" w:hAnsi="Calibri" w:cs="Calibri"/>
          <w:b/>
          <w:bCs/>
          <w:sz w:val="20"/>
        </w:rPr>
        <w:footnoteReference w:id="1"/>
      </w:r>
      <w:r>
        <w:rPr>
          <w:rFonts w:ascii="Calibri" w:eastAsia="Calibri" w:hAnsi="Calibri" w:cs="Calibri"/>
          <w:b/>
          <w:bCs/>
          <w:sz w:val="20"/>
        </w:rPr>
        <w:t> </w:t>
      </w:r>
      <w:r>
        <w:rPr>
          <w:rFonts w:ascii="Calibri" w:eastAsia="Calibri" w:hAnsi="Calibri" w:cs="Calibri"/>
          <w:sz w:val="20"/>
        </w:rPr>
        <w:t>:</w:t>
      </w:r>
      <w:r>
        <w:rPr>
          <w:rFonts w:ascii="Calibri" w:eastAsia="Calibri" w:hAnsi="Calibri" w:cs="Calibri"/>
          <w:sz w:val="20"/>
        </w:rPr>
        <w:t xml:space="preserve"> ……………………………………………………………………………….</w:t>
      </w:r>
    </w:p>
    <w:p w:rsidR="00000000" w:rsidRDefault="00E11879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tabs>
          <w:tab w:val="left" w:pos="1410"/>
        </w:tabs>
        <w:spacing w:after="227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ab/>
        <w:t>Adresse : …..………………………………………………………….………     code postal :……………….</w:t>
      </w:r>
    </w:p>
    <w:p w:rsidR="00000000" w:rsidRDefault="00E11879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tabs>
          <w:tab w:val="left" w:pos="1410"/>
        </w:tabs>
        <w:spacing w:after="227"/>
        <w:rPr>
          <w:rFonts w:ascii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ab/>
        <w:t>Commune : ………………………………………………………………… Tél. : ……………………………………</w:t>
      </w:r>
    </w:p>
    <w:p w:rsidR="00000000" w:rsidRDefault="00E11879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tabs>
          <w:tab w:val="left" w:pos="1416"/>
        </w:tabs>
        <w:spacing w:after="227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bCs/>
          <w:sz w:val="20"/>
        </w:rPr>
        <w:t>Nom du responsable légal</w:t>
      </w:r>
      <w:r>
        <w:rPr>
          <w:rStyle w:val="Appelnotedebasdep"/>
          <w:rFonts w:ascii="Calibri" w:hAnsi="Calibri" w:cs="Calibri"/>
          <w:b/>
          <w:bCs/>
          <w:sz w:val="20"/>
        </w:rPr>
        <w:footnoteReference w:id="2"/>
      </w:r>
      <w:r>
        <w:rPr>
          <w:rFonts w:ascii="Calibri" w:hAnsi="Calibri" w:cs="Calibri"/>
          <w:sz w:val="20"/>
        </w:rPr>
        <w:t xml:space="preserve">: : …………………………………………………… </w:t>
      </w:r>
    </w:p>
    <w:p w:rsidR="00000000" w:rsidRDefault="00E11879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tabs>
          <w:tab w:val="left" w:pos="1416"/>
        </w:tabs>
        <w:spacing w:after="227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>Titre(s) : ………………………………………………………………….</w:t>
      </w:r>
    </w:p>
    <w:p w:rsidR="00000000" w:rsidRDefault="00E11879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tabs>
          <w:tab w:val="left" w:pos="1416"/>
        </w:tabs>
        <w:spacing w:after="227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>Mail …</w:t>
      </w:r>
      <w:r>
        <w:rPr>
          <w:rFonts w:ascii="Calibri" w:hAnsi="Calibri" w:cs="Calibri"/>
          <w:sz w:val="20"/>
        </w:rPr>
        <w:t>………………………………………………. - Tél. : ………………………………………………….</w:t>
      </w:r>
    </w:p>
    <w:p w:rsidR="00000000" w:rsidRDefault="00E11879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tabs>
          <w:tab w:val="left" w:pos="1410"/>
        </w:tabs>
        <w:spacing w:after="227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 xml:space="preserve">Pour les municipalité Adjoint(e) à la Santé : …..………………………… </w:t>
      </w:r>
    </w:p>
    <w:p w:rsidR="00000000" w:rsidRDefault="00E11879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tabs>
          <w:tab w:val="left" w:pos="1410"/>
        </w:tabs>
        <w:spacing w:after="227"/>
        <w:rPr>
          <w:rFonts w:ascii="Webdings" w:eastAsia="Webdings" w:hAnsi="Webdings" w:cs="Webdings"/>
          <w:sz w:val="14"/>
          <w:szCs w:val="14"/>
        </w:rPr>
      </w:pPr>
      <w:r>
        <w:rPr>
          <w:rFonts w:ascii="Calibri" w:hAnsi="Calibri" w:cs="Calibri"/>
          <w:sz w:val="20"/>
        </w:rPr>
        <w:tab/>
        <w:t>Mail …………………………………………………. - Tél. : ………………………………………………….</w:t>
      </w:r>
    </w:p>
    <w:p w:rsidR="00000000" w:rsidRDefault="00E11879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tabs>
          <w:tab w:val="left" w:pos="1410"/>
        </w:tabs>
        <w:spacing w:after="227"/>
        <w:rPr>
          <w:rFonts w:ascii="Calibri" w:eastAsia="Webdings" w:hAnsi="Calibri" w:cs="Calibri"/>
          <w:sz w:val="20"/>
        </w:rPr>
      </w:pPr>
      <w:r>
        <w:rPr>
          <w:rFonts w:ascii="Webdings" w:eastAsia="Webdings" w:hAnsi="Webdings" w:cs="Webdings"/>
          <w:sz w:val="14"/>
          <w:szCs w:val="14"/>
        </w:rPr>
        <w:tab/>
      </w:r>
      <w:r>
        <w:rPr>
          <w:rFonts w:ascii="Calibri" w:eastAsia="Webdings" w:hAnsi="Calibri" w:cs="Calibri"/>
          <w:sz w:val="20"/>
        </w:rPr>
        <w:t>(</w:t>
      </w:r>
      <w:r>
        <w:rPr>
          <w:rFonts w:ascii="Calibri" w:eastAsia="Webdings" w:hAnsi="Calibri" w:cs="Calibri"/>
          <w:i/>
          <w:iCs/>
          <w:sz w:val="20"/>
        </w:rPr>
        <w:t>facultatif</w:t>
      </w:r>
      <w:r>
        <w:rPr>
          <w:rFonts w:ascii="Calibri" w:eastAsia="Webdings" w:hAnsi="Calibri" w:cs="Calibri"/>
          <w:sz w:val="20"/>
        </w:rPr>
        <w:t>) Représentant désigné par le responsable légal  : ………………………………………………………….</w:t>
      </w:r>
    </w:p>
    <w:p w:rsidR="00000000" w:rsidRDefault="00E11879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tabs>
          <w:tab w:val="left" w:pos="1410"/>
        </w:tabs>
        <w:spacing w:after="227"/>
        <w:rPr>
          <w:rFonts w:ascii="Calibri" w:eastAsia="Webdings" w:hAnsi="Calibri" w:cs="Calibri"/>
          <w:sz w:val="20"/>
        </w:rPr>
      </w:pPr>
      <w:r>
        <w:rPr>
          <w:rFonts w:ascii="Calibri" w:eastAsia="Webdings" w:hAnsi="Calibri" w:cs="Calibri"/>
          <w:sz w:val="20"/>
        </w:rPr>
        <w:tab/>
        <w:t>Fonction : ………………………………………………...…</w:t>
      </w:r>
    </w:p>
    <w:p w:rsidR="00000000" w:rsidRDefault="00E11879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tabs>
          <w:tab w:val="left" w:pos="1410"/>
        </w:tabs>
        <w:spacing w:after="227"/>
        <w:rPr>
          <w:rFonts w:ascii="Calibri" w:hAnsi="Calibri" w:cs="Calibri"/>
          <w:sz w:val="20"/>
        </w:rPr>
      </w:pPr>
      <w:r>
        <w:rPr>
          <w:rFonts w:ascii="Calibri" w:eastAsia="Webdings" w:hAnsi="Calibri" w:cs="Calibri"/>
          <w:sz w:val="20"/>
        </w:rPr>
        <w:tab/>
      </w:r>
      <w:r>
        <w:rPr>
          <w:rFonts w:ascii="Calibri" w:eastAsia="Webdings" w:hAnsi="Calibri" w:cs="Calibri"/>
          <w:sz w:val="20"/>
        </w:rPr>
        <w:t>Mail …………………………………………………. - Tél. : ………………………………………………….</w:t>
      </w:r>
    </w:p>
    <w:p w:rsidR="00000000" w:rsidRDefault="00E11879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tabs>
          <w:tab w:val="left" w:pos="1985"/>
          <w:tab w:val="left" w:pos="3686"/>
        </w:tabs>
        <w:spacing w:after="227"/>
        <w:rPr>
          <w:rFonts w:ascii="Wingdings" w:eastAsia="Wingdings" w:hAnsi="Wingdings" w:cs="Wingdings"/>
          <w:sz w:val="20"/>
        </w:rPr>
      </w:pPr>
      <w:r>
        <w:rPr>
          <w:rFonts w:ascii="Calibri" w:hAnsi="Calibri" w:cs="Calibri"/>
          <w:sz w:val="20"/>
        </w:rPr>
        <w:t xml:space="preserve">En adhérent à la FNCS, </w:t>
      </w:r>
    </w:p>
    <w:p w:rsidR="00000000" w:rsidRDefault="00E11879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tabs>
          <w:tab w:val="left" w:pos="1985"/>
          <w:tab w:val="left" w:pos="3686"/>
        </w:tabs>
        <w:spacing w:after="227"/>
        <w:rPr>
          <w:rFonts w:ascii="Wingdings" w:eastAsia="Wingdings" w:hAnsi="Wingdings" w:cs="Wingdings"/>
          <w:sz w:val="20"/>
        </w:rPr>
      </w:pPr>
      <w:r>
        <w:rPr>
          <w:rFonts w:ascii="Wingdings" w:eastAsia="Wingdings" w:hAnsi="Wingdings" w:cs="Wingdings"/>
          <w:sz w:val="20"/>
        </w:rPr>
        <w:t></w:t>
      </w:r>
      <w:r>
        <w:rPr>
          <w:rFonts w:ascii="Wingdings" w:eastAsia="Wingdings" w:hAnsi="Wingdings" w:cs="Wingdings"/>
          <w:sz w:val="20"/>
        </w:rPr>
        <w:t></w:t>
      </w:r>
      <w:r>
        <w:rPr>
          <w:rFonts w:ascii="Calibri" w:eastAsia="Calibri" w:hAnsi="Calibri" w:cs="Calibri"/>
          <w:sz w:val="20"/>
        </w:rPr>
        <w:t>J</w:t>
      </w:r>
      <w:r>
        <w:rPr>
          <w:rFonts w:ascii="Calibri" w:hAnsi="Calibri" w:cs="Calibri"/>
          <w:sz w:val="20"/>
        </w:rPr>
        <w:t>e m'engage à œuvrer au développement d'une offre de soins de qualité accessible à tous </w:t>
      </w:r>
    </w:p>
    <w:p w:rsidR="00000000" w:rsidRDefault="00E11879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tabs>
          <w:tab w:val="left" w:pos="1985"/>
          <w:tab w:val="left" w:pos="3686"/>
        </w:tabs>
        <w:spacing w:after="227"/>
        <w:rPr>
          <w:rFonts w:ascii="Wingdings" w:eastAsia="Wingdings" w:hAnsi="Wingdings" w:cs="Wingdings"/>
          <w:sz w:val="20"/>
        </w:rPr>
      </w:pPr>
      <w:r>
        <w:rPr>
          <w:rFonts w:ascii="Wingdings" w:eastAsia="Wingdings" w:hAnsi="Wingdings" w:cs="Wingdings"/>
          <w:sz w:val="20"/>
        </w:rPr>
        <w:t></w:t>
      </w:r>
      <w:r>
        <w:rPr>
          <w:rFonts w:ascii="Wingdings" w:eastAsia="Wingdings" w:hAnsi="Wingdings" w:cs="Wingdings"/>
          <w:sz w:val="20"/>
        </w:rPr>
        <w:t></w:t>
      </w:r>
      <w:r>
        <w:rPr>
          <w:rFonts w:ascii="Calibri" w:hAnsi="Calibri" w:cs="Calibri"/>
          <w:sz w:val="20"/>
        </w:rPr>
        <w:t xml:space="preserve">J'ai consulté la charte </w:t>
      </w:r>
      <w:r>
        <w:rPr>
          <w:rFonts w:ascii="Calibri" w:hAnsi="Calibri" w:cs="Calibri"/>
          <w:sz w:val="20"/>
        </w:rPr>
        <w:t>éthique</w:t>
      </w:r>
      <w:r>
        <w:rPr>
          <w:rFonts w:ascii="Calibri" w:hAnsi="Calibri" w:cs="Calibri"/>
          <w:sz w:val="20"/>
        </w:rPr>
        <w:t xml:space="preserve"> publiée en lign</w:t>
      </w:r>
      <w:r>
        <w:rPr>
          <w:rFonts w:ascii="Calibri" w:hAnsi="Calibri" w:cs="Calibri"/>
          <w:sz w:val="20"/>
        </w:rPr>
        <w:t>e sur le site de la FNCS :</w:t>
      </w:r>
      <w:r>
        <w:rPr>
          <w:rStyle w:val="Lienhypertexte"/>
          <w:rFonts w:ascii="Calibri" w:eastAsia="Wingdings" w:hAnsi="Calibri" w:cs="Calibri"/>
          <w:sz w:val="20"/>
        </w:rPr>
        <w:t xml:space="preserve"> </w:t>
      </w:r>
      <w:hyperlink r:id="rId9" w:history="1">
        <w:r>
          <w:rPr>
            <w:rStyle w:val="Lienhypertexte"/>
            <w:rFonts w:ascii="Calibri" w:eastAsia="Wingdings" w:hAnsi="Calibri" w:cs="Calibri"/>
            <w:sz w:val="20"/>
          </w:rPr>
          <w:t>https://www.fncs.org/Charteethique.pdf</w:t>
        </w:r>
      </w:hyperlink>
    </w:p>
    <w:p w:rsidR="00000000" w:rsidRDefault="00E11879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tabs>
          <w:tab w:val="left" w:pos="1985"/>
          <w:tab w:val="left" w:pos="3686"/>
        </w:tabs>
        <w:spacing w:after="227"/>
        <w:rPr>
          <w:rFonts w:ascii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20"/>
        </w:rPr>
        <w:t></w:t>
      </w:r>
      <w:r>
        <w:rPr>
          <w:rFonts w:ascii="Wingdings" w:eastAsia="Wingdings" w:hAnsi="Wingdings" w:cs="Wingdings"/>
          <w:sz w:val="20"/>
        </w:rPr>
        <w:t></w:t>
      </w:r>
      <w:r>
        <w:rPr>
          <w:rFonts w:ascii="Calibri" w:eastAsia="Calibri" w:hAnsi="Calibri" w:cs="Calibri"/>
          <w:sz w:val="20"/>
        </w:rPr>
        <w:t xml:space="preserve">Je déclare avoir pris connaissance </w:t>
      </w:r>
      <w:r>
        <w:rPr>
          <w:rFonts w:ascii="Calibri" w:eastAsia="Calibri" w:hAnsi="Calibri" w:cs="Calibri"/>
          <w:sz w:val="20"/>
        </w:rPr>
        <w:t xml:space="preserve">de la charte </w:t>
      </w:r>
      <w:r>
        <w:rPr>
          <w:rFonts w:ascii="Calibri" w:eastAsia="Calibri" w:hAnsi="Calibri" w:cs="Calibri"/>
          <w:sz w:val="20"/>
        </w:rPr>
        <w:t>éthique</w:t>
      </w:r>
      <w:r>
        <w:rPr>
          <w:rFonts w:ascii="Calibri" w:eastAsia="Calibri" w:hAnsi="Calibri" w:cs="Calibri"/>
          <w:sz w:val="20"/>
        </w:rPr>
        <w:t xml:space="preserve"> et </w:t>
      </w:r>
      <w:r>
        <w:rPr>
          <w:rFonts w:ascii="Calibri" w:hAnsi="Calibri" w:cs="Calibri"/>
          <w:sz w:val="20"/>
        </w:rPr>
        <w:t xml:space="preserve">m'engage </w:t>
      </w:r>
      <w:r>
        <w:rPr>
          <w:rFonts w:ascii="Calibri" w:hAnsi="Calibri" w:cs="Calibri"/>
          <w:sz w:val="20"/>
        </w:rPr>
        <w:t>à en respecter les termes</w:t>
      </w:r>
    </w:p>
    <w:p w:rsidR="00000000" w:rsidRDefault="00E11879">
      <w:pPr>
        <w:shd w:val="clear" w:color="auto" w:fill="FFFFCC"/>
        <w:rPr>
          <w:rFonts w:ascii="Arial" w:hAnsi="Arial" w:cs="Arial"/>
          <w:sz w:val="18"/>
          <w:szCs w:val="18"/>
        </w:rPr>
      </w:pPr>
    </w:p>
    <w:p w:rsidR="00000000" w:rsidRDefault="00E11879">
      <w:pPr>
        <w:shd w:val="clear" w:color="auto" w:fill="FFFFCC"/>
        <w:rPr>
          <w:rFonts w:ascii="Arial" w:hAnsi="Arial" w:cs="Arial"/>
          <w:sz w:val="18"/>
          <w:szCs w:val="18"/>
        </w:rPr>
      </w:pPr>
    </w:p>
    <w:p w:rsidR="00000000" w:rsidRDefault="00E11879">
      <w:pPr>
        <w:shd w:val="clear" w:color="auto" w:fill="FFFFCC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Fait à ………………………………………..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Signature du gestionnaire ou de son représentant</w:t>
      </w:r>
      <w:r>
        <w:rPr>
          <w:rFonts w:ascii="Arial" w:hAnsi="Arial" w:cs="Arial"/>
          <w:sz w:val="18"/>
          <w:szCs w:val="18"/>
        </w:rPr>
        <w:br/>
      </w:r>
    </w:p>
    <w:p w:rsidR="00000000" w:rsidRDefault="00E11879">
      <w:pPr>
        <w:shd w:val="clear" w:color="auto" w:fill="FFFFCC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le ……………………………………………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00000" w:rsidRDefault="00E11879">
      <w:pPr>
        <w:shd w:val="clear" w:color="auto" w:fill="FFFFCC"/>
        <w:jc w:val="both"/>
        <w:rPr>
          <w:rFonts w:ascii="Arial" w:hAnsi="Arial" w:cs="Arial"/>
          <w:b/>
          <w:sz w:val="18"/>
          <w:szCs w:val="18"/>
        </w:rPr>
      </w:pPr>
    </w:p>
    <w:p w:rsidR="00000000" w:rsidRDefault="00E11879">
      <w:pPr>
        <w:shd w:val="clear" w:color="auto" w:fill="FFFFCC"/>
        <w:jc w:val="both"/>
        <w:rPr>
          <w:rFonts w:ascii="Arial" w:hAnsi="Arial" w:cs="Arial"/>
          <w:b/>
          <w:sz w:val="18"/>
          <w:szCs w:val="18"/>
        </w:rPr>
      </w:pPr>
    </w:p>
    <w:p w:rsidR="00000000" w:rsidRDefault="00E11879">
      <w:pPr>
        <w:shd w:val="clear" w:color="auto" w:fill="FFFFCC"/>
        <w:jc w:val="both"/>
        <w:rPr>
          <w:rFonts w:ascii="Calibri" w:hAnsi="Calibri" w:cs="Calibri"/>
          <w:sz w:val="20"/>
        </w:rPr>
      </w:pPr>
    </w:p>
    <w:p w:rsidR="00000000" w:rsidRDefault="00E11879">
      <w:pPr>
        <w:rPr>
          <w:rFonts w:ascii="Calibri" w:hAnsi="Calibri" w:cs="Calibri"/>
          <w:b/>
          <w:bCs/>
          <w:color w:val="FF6600"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Pour mieux connaître vos centres de santé et adapter nos services, vous voudrez bien nous communiquer vos </w:t>
      </w:r>
      <w:r>
        <w:rPr>
          <w:rFonts w:ascii="Calibri" w:hAnsi="Calibri" w:cs="Calibri"/>
          <w:b/>
          <w:bCs/>
          <w:sz w:val="22"/>
          <w:szCs w:val="22"/>
        </w:rPr>
        <w:t>projets de santé</w:t>
      </w:r>
      <w:r>
        <w:rPr>
          <w:rFonts w:ascii="Calibri" w:hAnsi="Calibri" w:cs="Calibri"/>
          <w:b/>
          <w:bCs/>
          <w:sz w:val="22"/>
          <w:szCs w:val="22"/>
        </w:rPr>
        <w:t xml:space="preserve"> et règlement intérieur</w:t>
      </w:r>
      <w:r>
        <w:rPr>
          <w:rFonts w:ascii="Calibri" w:hAnsi="Calibri" w:cs="Calibri"/>
          <w:b/>
          <w:bCs/>
          <w:color w:val="FF6600"/>
          <w:sz w:val="22"/>
          <w:szCs w:val="22"/>
          <w:vertAlign w:val="superscript"/>
        </w:rPr>
        <w:t>*</w:t>
      </w:r>
      <w:r>
        <w:rPr>
          <w:rFonts w:ascii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Pour les centres gérés par une association, vous voudrez bien nous communiquer </w:t>
      </w:r>
      <w:r>
        <w:rPr>
          <w:rFonts w:ascii="Calibri" w:hAnsi="Calibri" w:cs="Calibri"/>
          <w:b/>
          <w:bCs/>
          <w:sz w:val="22"/>
          <w:szCs w:val="22"/>
        </w:rPr>
        <w:t>les statuts</w:t>
      </w:r>
      <w:r>
        <w:rPr>
          <w:rFonts w:ascii="Calibri" w:hAnsi="Calibri" w:cs="Calibri"/>
          <w:sz w:val="22"/>
          <w:szCs w:val="22"/>
        </w:rPr>
        <w:t xml:space="preserve"> de celle-ci. </w:t>
      </w:r>
    </w:p>
    <w:p w:rsidR="00000000" w:rsidRDefault="00E11879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bCs/>
          <w:color w:val="FF6600"/>
          <w:sz w:val="22"/>
          <w:szCs w:val="22"/>
          <w:vertAlign w:val="superscript"/>
        </w:rPr>
        <w:t>*</w:t>
      </w:r>
      <w:r>
        <w:rPr>
          <w:rFonts w:ascii="Calibri" w:hAnsi="Calibri" w:cs="Calibri"/>
          <w:sz w:val="22"/>
          <w:szCs w:val="22"/>
        </w:rPr>
        <w:t>Ceci ne vaut pas pour les porteurs de projet n'ayant pas encore d'immatriculation Finess.</w:t>
      </w:r>
    </w:p>
    <w:p w:rsidR="00000000" w:rsidRDefault="00E11879">
      <w:pPr>
        <w:jc w:val="both"/>
        <w:rPr>
          <w:rFonts w:ascii="Calibri" w:hAnsi="Calibri" w:cs="Calibri"/>
          <w:sz w:val="22"/>
        </w:rPr>
      </w:pPr>
    </w:p>
    <w:p w:rsidR="00000000" w:rsidRDefault="00E1187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color w:val="FF7800"/>
          <w:sz w:val="22"/>
          <w:szCs w:val="22"/>
        </w:rPr>
        <w:t>NOMBRE DE CENTRES GERES</w:t>
      </w:r>
      <w:r>
        <w:rPr>
          <w:rFonts w:ascii="Calibri" w:hAnsi="Calibri" w:cs="Calibri"/>
          <w:b/>
          <w:sz w:val="18"/>
          <w:szCs w:val="18"/>
        </w:rPr>
        <w:t xml:space="preserve"> :  </w:t>
      </w:r>
      <w:r>
        <w:rPr>
          <w:rFonts w:ascii="Calibri" w:hAnsi="Calibri" w:cs="Calibri"/>
          <w:sz w:val="20"/>
        </w:rPr>
        <w:t>un cen</w:t>
      </w:r>
      <w:r>
        <w:rPr>
          <w:rFonts w:ascii="Calibri" w:hAnsi="Calibri" w:cs="Calibri"/>
          <w:sz w:val="20"/>
        </w:rPr>
        <w:t>tre = une adresse postale = 1 n° FINESS</w:t>
      </w:r>
    </w:p>
    <w:p w:rsidR="00000000" w:rsidRDefault="00E1187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90"/>
          <w:tab w:val="left" w:pos="4253"/>
          <w:tab w:val="left" w:pos="5103"/>
          <w:tab w:val="left" w:pos="5954"/>
          <w:tab w:val="left" w:pos="6804"/>
          <w:tab w:val="left" w:pos="7655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(1) centre médical (sans activité dentaire</w:t>
      </w:r>
      <w:r>
        <w:rPr>
          <w:rFonts w:ascii="Calibri" w:hAnsi="Calibri" w:cs="Calibri"/>
          <w:sz w:val="20"/>
        </w:rPr>
        <w:t xml:space="preserve">) : </w:t>
      </w:r>
      <w:r>
        <w:rPr>
          <w:rFonts w:ascii="Calibri" w:hAnsi="Calibri" w:cs="Calibri"/>
          <w:sz w:val="20"/>
        </w:rPr>
        <w:tab/>
        <w:t>….</w:t>
      </w:r>
    </w:p>
    <w:p w:rsidR="00000000" w:rsidRDefault="00E1187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90"/>
          <w:tab w:val="left" w:pos="4253"/>
          <w:tab w:val="left" w:pos="5103"/>
          <w:tab w:val="left" w:pos="5954"/>
          <w:tab w:val="left" w:pos="6804"/>
          <w:tab w:val="left" w:pos="7655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(2) centre dentaire (activité</w:t>
      </w:r>
      <w:r>
        <w:rPr>
          <w:rFonts w:ascii="Calibri" w:hAnsi="Calibri" w:cs="Calibri"/>
          <w:sz w:val="20"/>
        </w:rPr>
        <w:t xml:space="preserve"> dentaire uniquement) : </w:t>
      </w:r>
      <w:r>
        <w:rPr>
          <w:rFonts w:ascii="Calibri" w:hAnsi="Calibri" w:cs="Calibri"/>
          <w:sz w:val="20"/>
        </w:rPr>
        <w:tab/>
        <w:t xml:space="preserve">…. </w:t>
      </w:r>
    </w:p>
    <w:p w:rsidR="00000000" w:rsidRDefault="00E1187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90"/>
          <w:tab w:val="left" w:pos="4253"/>
          <w:tab w:val="left" w:pos="5103"/>
          <w:tab w:val="left" w:pos="5954"/>
          <w:tab w:val="left" w:pos="6804"/>
          <w:tab w:val="left" w:pos="7655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0"/>
        </w:rPr>
        <w:t>(3) centre polyvalent</w:t>
      </w:r>
      <w:r>
        <w:rPr>
          <w:rFonts w:ascii="Calibri" w:hAnsi="Calibri" w:cs="Calibri"/>
          <w:sz w:val="20"/>
        </w:rPr>
        <w:t xml:space="preserve"> (médical </w:t>
      </w:r>
      <w:r>
        <w:rPr>
          <w:rFonts w:ascii="Calibri" w:hAnsi="Calibri" w:cs="Calibri"/>
          <w:b/>
          <w:sz w:val="20"/>
        </w:rPr>
        <w:t>et</w:t>
      </w:r>
      <w:r>
        <w:rPr>
          <w:rFonts w:ascii="Calibri" w:hAnsi="Calibri" w:cs="Calibri"/>
          <w:sz w:val="20"/>
        </w:rPr>
        <w:t xml:space="preserve"> dentaire) : </w:t>
      </w:r>
      <w:r>
        <w:rPr>
          <w:rFonts w:ascii="Calibri" w:hAnsi="Calibri" w:cs="Calibri"/>
          <w:sz w:val="20"/>
        </w:rPr>
        <w:tab/>
        <w:t>…..</w:t>
      </w:r>
    </w:p>
    <w:p w:rsidR="00000000" w:rsidRDefault="00E1187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</w:tabs>
        <w:rPr>
          <w:rFonts w:ascii="Calibri" w:hAnsi="Calibri" w:cs="Calibri"/>
          <w:sz w:val="18"/>
          <w:szCs w:val="18"/>
        </w:rPr>
      </w:pPr>
    </w:p>
    <w:p w:rsidR="00000000" w:rsidRDefault="00E1187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tabs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</w:tabs>
        <w:rPr>
          <w:rFonts w:ascii="Calibri" w:hAnsi="Calibri" w:cs="Calibri"/>
          <w:b/>
          <w:sz w:val="14"/>
          <w:szCs w:val="14"/>
        </w:rPr>
      </w:pPr>
      <w:r>
        <w:rPr>
          <w:rFonts w:ascii="Calibri" w:hAnsi="Calibri" w:cs="Calibri"/>
          <w:sz w:val="20"/>
        </w:rPr>
        <w:t xml:space="preserve">Total nombre de service = (1)  + (2)  + (3) x 2 </w:t>
      </w:r>
      <w:r>
        <w:rPr>
          <w:rFonts w:ascii="Calibri" w:hAnsi="Calibri" w:cs="Calibri"/>
          <w:b/>
          <w:sz w:val="14"/>
          <w:szCs w:val="14"/>
        </w:rPr>
        <w:t xml:space="preserve"> =</w:t>
      </w:r>
    </w:p>
    <w:p w:rsidR="00000000" w:rsidRDefault="00E11879">
      <w:pPr>
        <w:rPr>
          <w:rFonts w:ascii="Calibri" w:hAnsi="Calibri" w:cs="Calibri"/>
          <w:b/>
          <w:sz w:val="14"/>
          <w:szCs w:val="14"/>
        </w:rPr>
      </w:pPr>
    </w:p>
    <w:p w:rsidR="00000000" w:rsidRDefault="00E11879">
      <w:pPr>
        <w:rPr>
          <w:rFonts w:ascii="Calibri" w:hAnsi="Calibri" w:cs="Calibri"/>
          <w:b/>
          <w:sz w:val="14"/>
          <w:szCs w:val="14"/>
        </w:rPr>
      </w:pPr>
    </w:p>
    <w:p w:rsidR="00000000" w:rsidRDefault="00E118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b/>
          <w:color w:val="FF7800"/>
          <w:sz w:val="18"/>
          <w:szCs w:val="18"/>
        </w:rPr>
      </w:pPr>
      <w:r>
        <w:rPr>
          <w:rFonts w:ascii="Calibri" w:hAnsi="Calibri" w:cs="Calibri"/>
          <w:b/>
          <w:color w:val="FF7800"/>
          <w:sz w:val="22"/>
          <w:szCs w:val="22"/>
        </w:rPr>
        <w:t>FAC</w:t>
      </w:r>
      <w:r>
        <w:rPr>
          <w:rFonts w:ascii="Calibri" w:hAnsi="Calibri" w:cs="Calibri"/>
          <w:b/>
          <w:color w:val="FF7800"/>
          <w:sz w:val="22"/>
          <w:szCs w:val="22"/>
        </w:rPr>
        <w:t>TURATION :</w:t>
      </w:r>
    </w:p>
    <w:p w:rsidR="00000000" w:rsidRDefault="00E118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b/>
          <w:color w:val="FF7800"/>
          <w:sz w:val="18"/>
          <w:szCs w:val="18"/>
        </w:rPr>
      </w:pPr>
    </w:p>
    <w:p w:rsidR="00000000" w:rsidRDefault="00E118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8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Destinataire : …………………………………………………………………………….……………………………………………………..</w:t>
      </w:r>
    </w:p>
    <w:p w:rsidR="00000000" w:rsidRDefault="00E118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8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n° rue/bd  : …………………………………………………………………………………………………………………………………………..</w:t>
      </w:r>
    </w:p>
    <w:p w:rsidR="00000000" w:rsidRDefault="00E118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8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Code Postal : …………………………………… Ville : ………………………………………………………………………………………….</w:t>
      </w:r>
    </w:p>
    <w:p w:rsidR="00000000" w:rsidRDefault="00E118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8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Contact gestion facturation : ……………</w:t>
      </w:r>
      <w:r>
        <w:rPr>
          <w:rFonts w:ascii="Calibri" w:hAnsi="Calibri" w:cs="Calibri"/>
          <w:sz w:val="20"/>
        </w:rPr>
        <w:t>…………………………………………………………………………….</w:t>
      </w:r>
    </w:p>
    <w:p w:rsidR="00000000" w:rsidRDefault="00E118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/>
          <w:tab w:val="left" w:pos="6521"/>
        </w:tabs>
        <w:spacing w:after="280"/>
        <w:rPr>
          <w:rFonts w:ascii="Calibri" w:hAnsi="Calibri" w:cs="Calibri"/>
          <w:b/>
          <w:color w:val="FF7800"/>
          <w:sz w:val="22"/>
          <w:szCs w:val="22"/>
        </w:rPr>
      </w:pPr>
      <w:r>
        <w:rPr>
          <w:rFonts w:ascii="Calibri" w:hAnsi="Calibri" w:cs="Calibri"/>
          <w:sz w:val="20"/>
        </w:rPr>
        <w:t>N° Tel. :…………………………………………………..… Mail :</w:t>
      </w:r>
      <w:r>
        <w:rPr>
          <w:rFonts w:ascii="Calibri" w:hAnsi="Calibri" w:cs="Calibri"/>
          <w:sz w:val="22"/>
          <w:szCs w:val="22"/>
        </w:rPr>
        <w:t xml:space="preserve"> ……………………………………………………..</w:t>
      </w:r>
    </w:p>
    <w:p w:rsidR="00000000" w:rsidRDefault="00E11879">
      <w:pPr>
        <w:rPr>
          <w:rFonts w:ascii="Webdings" w:eastAsia="Webdings" w:hAnsi="Webdings" w:cs="Webdings"/>
          <w:sz w:val="20"/>
        </w:rPr>
      </w:pPr>
      <w:r>
        <w:rPr>
          <w:rFonts w:ascii="Calibri" w:hAnsi="Calibri" w:cs="Calibri"/>
          <w:b/>
          <w:color w:val="FF7800"/>
          <w:sz w:val="22"/>
          <w:szCs w:val="22"/>
        </w:rPr>
        <w:t>MODE DE PAIEMENT</w:t>
      </w:r>
    </w:p>
    <w:p w:rsidR="00000000" w:rsidRDefault="00E11879">
      <w:pPr>
        <w:tabs>
          <w:tab w:val="left" w:pos="3402"/>
        </w:tabs>
        <w:rPr>
          <w:rFonts w:ascii="Webdings" w:eastAsia="Webdings" w:hAnsi="Webdings" w:cs="Webdings"/>
          <w:sz w:val="20"/>
        </w:rPr>
      </w:pPr>
      <w:r>
        <w:rPr>
          <w:rFonts w:ascii="Webdings" w:eastAsia="Webdings" w:hAnsi="Webdings" w:cs="Webdings"/>
          <w:sz w:val="20"/>
        </w:rPr>
        <w:t>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 xml:space="preserve">  </w:t>
      </w:r>
      <w:r>
        <w:rPr>
          <w:rFonts w:ascii="Calibri" w:hAnsi="Calibri" w:cs="Calibri"/>
          <w:sz w:val="20"/>
        </w:rPr>
        <w:t>Chèque </w:t>
      </w:r>
    </w:p>
    <w:p w:rsidR="00000000" w:rsidRDefault="00E11879">
      <w:pPr>
        <w:tabs>
          <w:tab w:val="left" w:pos="3402"/>
        </w:tabs>
        <w:rPr>
          <w:rFonts w:ascii="Calibri" w:eastAsia="Calibri" w:hAnsi="Calibri" w:cs="Calibri"/>
          <w:sz w:val="20"/>
        </w:rPr>
      </w:pPr>
      <w:r>
        <w:rPr>
          <w:rFonts w:ascii="Webdings" w:eastAsia="Webdings" w:hAnsi="Webdings" w:cs="Webdings"/>
          <w:sz w:val="20"/>
        </w:rPr>
        <w:t>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 xml:space="preserve">  </w:t>
      </w:r>
      <w:r>
        <w:rPr>
          <w:rFonts w:ascii="Calibri" w:hAnsi="Calibri" w:cs="Calibri"/>
          <w:sz w:val="20"/>
        </w:rPr>
        <w:t>Mandatement administratif (VIRMT)</w:t>
      </w:r>
    </w:p>
    <w:p w:rsidR="00000000" w:rsidRDefault="00E11879">
      <w:pPr>
        <w:tabs>
          <w:tab w:val="left" w:pos="3402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_________________________________________________________________________________</w:t>
      </w:r>
    </w:p>
    <w:p w:rsidR="00000000" w:rsidRDefault="00E11879">
      <w:pPr>
        <w:rPr>
          <w:rFonts w:ascii="Calibri" w:hAnsi="Calibri" w:cs="Calibri"/>
          <w:b/>
          <w:sz w:val="22"/>
          <w:szCs w:val="22"/>
        </w:rPr>
      </w:pPr>
    </w:p>
    <w:p w:rsidR="00000000" w:rsidRDefault="00E11879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FF7800"/>
          <w:sz w:val="26"/>
          <w:szCs w:val="26"/>
        </w:rPr>
        <w:t>INFORMATIONS</w:t>
      </w:r>
      <w:r>
        <w:rPr>
          <w:rFonts w:ascii="Calibri" w:hAnsi="Calibri" w:cs="Calibri"/>
          <w:b/>
          <w:color w:val="FF7800"/>
          <w:sz w:val="26"/>
          <w:szCs w:val="26"/>
        </w:rPr>
        <w:t xml:space="preserve"> RELATIVES AUX CENTRES DE SANTE</w:t>
      </w:r>
    </w:p>
    <w:p w:rsidR="00000000" w:rsidRDefault="00E11879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24" w:type="dxa"/>
        <w:tblLayout w:type="fixed"/>
        <w:tblLook w:val="0000" w:firstRow="0" w:lastRow="0" w:firstColumn="0" w:lastColumn="0" w:noHBand="0" w:noVBand="0"/>
      </w:tblPr>
      <w:tblGrid>
        <w:gridCol w:w="4819"/>
        <w:gridCol w:w="5193"/>
      </w:tblGrid>
      <w:tr w:rsidR="00000000">
        <w:trPr>
          <w:trHeight w:val="27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11879">
            <w:pPr>
              <w:ind w:left="-57"/>
              <w:rPr>
                <w:rFonts w:ascii="Calibri" w:eastAsia="Calibri" w:hAnsi="Calibri" w:cs="Calibri"/>
                <w:b/>
                <w:color w:val="FF78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7800"/>
                <w:sz w:val="22"/>
                <w:szCs w:val="22"/>
              </w:rPr>
              <w:t xml:space="preserve">Centre N°1 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11879">
            <w:pPr>
              <w:shd w:val="clear" w:color="auto" w:fill="FFCC00"/>
              <w:ind w:left="-57"/>
            </w:pPr>
            <w:r>
              <w:rPr>
                <w:rFonts w:ascii="Calibri" w:eastAsia="Calibri" w:hAnsi="Calibri" w:cs="Calibri"/>
                <w:b/>
                <w:color w:val="FF78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N° FINESS :</w:t>
            </w:r>
          </w:p>
        </w:tc>
      </w:tr>
    </w:tbl>
    <w:p w:rsidR="00000000" w:rsidRDefault="00E118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2"/>
          <w:szCs w:val="22"/>
        </w:rPr>
        <w:t xml:space="preserve">Nom du centre : </w:t>
      </w:r>
      <w:r>
        <w:rPr>
          <w:rFonts w:ascii="Calibri" w:hAnsi="Calibri" w:cs="Calibri"/>
          <w:b/>
          <w:sz w:val="20"/>
          <w:szCs w:val="22"/>
        </w:rPr>
        <w:br/>
      </w:r>
      <w:r>
        <w:rPr>
          <w:rFonts w:ascii="Calibri" w:hAnsi="Calibri" w:cs="Calibri"/>
          <w:sz w:val="20"/>
        </w:rPr>
        <w:t xml:space="preserve">Adresse :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br/>
        <w:t>Code Postal :</w:t>
      </w:r>
      <w:r>
        <w:rPr>
          <w:rFonts w:ascii="Calibri" w:hAnsi="Calibri" w:cs="Calibri"/>
          <w:sz w:val="20"/>
        </w:rPr>
        <w:tab/>
      </w:r>
    </w:p>
    <w:p w:rsidR="00000000" w:rsidRDefault="00E118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Ville : </w:t>
      </w:r>
    </w:p>
    <w:p w:rsidR="00000000" w:rsidRDefault="00E118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3402"/>
          <w:tab w:val="left" w:pos="6237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Tél. :</w:t>
      </w:r>
      <w:r>
        <w:rPr>
          <w:rFonts w:ascii="Calibri" w:hAnsi="Calibri" w:cs="Calibri"/>
          <w:sz w:val="20"/>
        </w:rPr>
        <w:br/>
        <w:t>Mail :</w:t>
      </w:r>
    </w:p>
    <w:p w:rsidR="00000000" w:rsidRDefault="00E118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3402"/>
          <w:tab w:val="left" w:pos="6237"/>
        </w:tabs>
        <w:rPr>
          <w:rFonts w:ascii="Calibri" w:hAnsi="Calibri" w:cs="Calibri"/>
          <w:sz w:val="20"/>
        </w:rPr>
      </w:pPr>
    </w:p>
    <w:p w:rsidR="00000000" w:rsidRDefault="00E118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sz w:val="20"/>
        </w:rPr>
        <w:t>Direction médicale assurée par :</w:t>
      </w:r>
    </w:p>
    <w:p w:rsidR="00000000" w:rsidRDefault="00E118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3402"/>
          <w:tab w:val="left" w:pos="6237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Tél.</w:t>
      </w:r>
      <w:r>
        <w:rPr>
          <w:rFonts w:ascii="Calibri" w:hAnsi="Calibri" w:cs="Calibri"/>
          <w:sz w:val="20"/>
        </w:rPr>
        <w:br/>
        <w:t>Mail :</w:t>
      </w:r>
    </w:p>
    <w:p w:rsidR="00000000" w:rsidRDefault="00E118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3402"/>
          <w:tab w:val="left" w:pos="6237"/>
        </w:tabs>
        <w:rPr>
          <w:rFonts w:ascii="Calibri" w:hAnsi="Calibri" w:cs="Calibri"/>
          <w:sz w:val="20"/>
        </w:rPr>
      </w:pPr>
    </w:p>
    <w:p w:rsidR="00000000" w:rsidRDefault="00E118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</w:pPr>
      <w:r>
        <w:rPr>
          <w:rFonts w:ascii="Calibri" w:hAnsi="Calibri" w:cs="Calibri"/>
          <w:b/>
          <w:bCs/>
          <w:sz w:val="20"/>
        </w:rPr>
        <w:t>Direction administrative assurée par :</w:t>
      </w:r>
      <w:r>
        <w:rPr>
          <w:rFonts w:ascii="Calibri" w:hAnsi="Calibri" w:cs="Calibri"/>
          <w:sz w:val="20"/>
        </w:rPr>
        <w:br/>
        <w:t>Tél. :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br/>
        <w:t>Mail :</w:t>
      </w:r>
    </w:p>
    <w:p w:rsidR="00000000" w:rsidRDefault="00E118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</w:pPr>
    </w:p>
    <w:p w:rsidR="00000000" w:rsidRDefault="00E118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bCs/>
          <w:sz w:val="20"/>
        </w:rPr>
        <w:t xml:space="preserve">Autres destinataires de nos </w:t>
      </w:r>
      <w:r>
        <w:rPr>
          <w:rFonts w:ascii="Calibri" w:hAnsi="Calibri" w:cs="Calibri"/>
          <w:b/>
          <w:bCs/>
          <w:sz w:val="20"/>
        </w:rPr>
        <w:t>informations :</w:t>
      </w:r>
      <w:r>
        <w:rPr>
          <w:rFonts w:ascii="Calibri" w:hAnsi="Calibri" w:cs="Calibri"/>
          <w:sz w:val="20"/>
        </w:rPr>
        <w:br/>
        <w:t xml:space="preserve">Fonction : </w:t>
      </w:r>
      <w:r>
        <w:rPr>
          <w:rFonts w:ascii="Calibri" w:hAnsi="Calibri" w:cs="Calibri"/>
          <w:sz w:val="20"/>
        </w:rPr>
        <w:br/>
        <w:t xml:space="preserve">Nom/Prénom : </w:t>
      </w:r>
      <w:r>
        <w:rPr>
          <w:rFonts w:ascii="Calibri" w:hAnsi="Calibri" w:cs="Calibri"/>
          <w:sz w:val="20"/>
        </w:rPr>
        <w:br/>
        <w:t xml:space="preserve">Mail : </w:t>
      </w:r>
      <w:r>
        <w:rPr>
          <w:rFonts w:ascii="Calibri" w:hAnsi="Calibri" w:cs="Calibri"/>
          <w:sz w:val="20"/>
        </w:rPr>
        <w:br/>
        <w:t>Fonction :</w:t>
      </w:r>
      <w:r>
        <w:rPr>
          <w:rFonts w:ascii="Calibri" w:hAnsi="Calibri" w:cs="Calibri"/>
          <w:sz w:val="20"/>
        </w:rPr>
        <w:br/>
        <w:t>Nom/Prénom :</w:t>
      </w:r>
      <w:r>
        <w:rPr>
          <w:rFonts w:ascii="Calibri" w:hAnsi="Calibri" w:cs="Calibri"/>
          <w:sz w:val="20"/>
        </w:rPr>
        <w:br/>
        <w:t xml:space="preserve">Mail : </w:t>
      </w:r>
    </w:p>
    <w:p w:rsidR="00000000" w:rsidRDefault="00E11879">
      <w:pPr>
        <w:rPr>
          <w:rFonts w:ascii="Calibri" w:hAnsi="Calibri" w:cs="Calibri"/>
          <w:b/>
          <w:sz w:val="20"/>
        </w:rPr>
      </w:pPr>
    </w:p>
    <w:tbl>
      <w:tblPr>
        <w:tblW w:w="0" w:type="auto"/>
        <w:tblInd w:w="24" w:type="dxa"/>
        <w:tblLayout w:type="fixed"/>
        <w:tblLook w:val="0000" w:firstRow="0" w:lastRow="0" w:firstColumn="0" w:lastColumn="0" w:noHBand="0" w:noVBand="0"/>
      </w:tblPr>
      <w:tblGrid>
        <w:gridCol w:w="4781"/>
        <w:gridCol w:w="5234"/>
      </w:tblGrid>
      <w:tr w:rsidR="00000000">
        <w:trPr>
          <w:trHeight w:val="345"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11879">
            <w:pPr>
              <w:rPr>
                <w:rFonts w:ascii="Calibri" w:eastAsia="Calibri" w:hAnsi="Calibri" w:cs="Calibri"/>
                <w:b/>
                <w:color w:val="FF78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7800"/>
                <w:sz w:val="22"/>
                <w:szCs w:val="22"/>
              </w:rPr>
              <w:t>Centre N°2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11879">
            <w:pPr>
              <w:shd w:val="clear" w:color="auto" w:fill="FFCC00"/>
              <w:ind w:left="-57"/>
            </w:pPr>
            <w:r>
              <w:rPr>
                <w:rFonts w:ascii="Calibri" w:eastAsia="Calibri" w:hAnsi="Calibri" w:cs="Calibri"/>
                <w:b/>
                <w:color w:val="FF78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N° FINESS :</w:t>
            </w:r>
          </w:p>
        </w:tc>
      </w:tr>
    </w:tbl>
    <w:p w:rsidR="00000000" w:rsidRDefault="00E118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2"/>
          <w:szCs w:val="22"/>
        </w:rPr>
        <w:t xml:space="preserve">Nom du centre : </w:t>
      </w:r>
      <w:r>
        <w:rPr>
          <w:rFonts w:ascii="Calibri" w:hAnsi="Calibri" w:cs="Calibri"/>
          <w:b/>
          <w:sz w:val="20"/>
          <w:szCs w:val="22"/>
        </w:rPr>
        <w:br/>
      </w:r>
      <w:r>
        <w:rPr>
          <w:rFonts w:ascii="Calibri" w:hAnsi="Calibri" w:cs="Calibri"/>
          <w:sz w:val="20"/>
        </w:rPr>
        <w:t xml:space="preserve">Adresse :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br/>
        <w:t>Code Postal :</w:t>
      </w:r>
      <w:r>
        <w:rPr>
          <w:rFonts w:ascii="Calibri" w:hAnsi="Calibri" w:cs="Calibri"/>
          <w:sz w:val="20"/>
        </w:rPr>
        <w:tab/>
      </w:r>
    </w:p>
    <w:p w:rsidR="00000000" w:rsidRDefault="00E118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Ville : </w:t>
      </w:r>
    </w:p>
    <w:p w:rsidR="00000000" w:rsidRDefault="00E118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3402"/>
          <w:tab w:val="left" w:pos="6237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Tél. :</w:t>
      </w:r>
      <w:r>
        <w:rPr>
          <w:rFonts w:ascii="Calibri" w:hAnsi="Calibri" w:cs="Calibri"/>
          <w:sz w:val="20"/>
        </w:rPr>
        <w:br/>
        <w:t>Mail :</w:t>
      </w:r>
    </w:p>
    <w:p w:rsidR="00000000" w:rsidRDefault="00E118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3402"/>
          <w:tab w:val="left" w:pos="6237"/>
        </w:tabs>
        <w:rPr>
          <w:rFonts w:ascii="Calibri" w:hAnsi="Calibri" w:cs="Calibri"/>
          <w:sz w:val="20"/>
        </w:rPr>
      </w:pPr>
    </w:p>
    <w:p w:rsidR="00000000" w:rsidRDefault="00E118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sz w:val="20"/>
        </w:rPr>
        <w:t>Direction médicale assurée par :</w:t>
      </w:r>
    </w:p>
    <w:p w:rsidR="00000000" w:rsidRDefault="00E118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3402"/>
          <w:tab w:val="left" w:pos="6237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Tél.</w:t>
      </w:r>
      <w:r>
        <w:rPr>
          <w:rFonts w:ascii="Calibri" w:hAnsi="Calibri" w:cs="Calibri"/>
          <w:sz w:val="20"/>
        </w:rPr>
        <w:br/>
        <w:t>Mail :</w:t>
      </w:r>
    </w:p>
    <w:p w:rsidR="00000000" w:rsidRDefault="00E118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3402"/>
          <w:tab w:val="left" w:pos="6237"/>
        </w:tabs>
        <w:rPr>
          <w:rFonts w:ascii="Calibri" w:hAnsi="Calibri" w:cs="Calibri"/>
          <w:sz w:val="20"/>
        </w:rPr>
      </w:pPr>
    </w:p>
    <w:p w:rsidR="00000000" w:rsidRDefault="00E118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</w:pPr>
      <w:r>
        <w:rPr>
          <w:rFonts w:ascii="Calibri" w:hAnsi="Calibri" w:cs="Calibri"/>
          <w:b/>
          <w:bCs/>
          <w:sz w:val="20"/>
        </w:rPr>
        <w:t>Direction administrative assurée pa</w:t>
      </w:r>
      <w:r>
        <w:rPr>
          <w:rFonts w:ascii="Calibri" w:hAnsi="Calibri" w:cs="Calibri"/>
          <w:b/>
          <w:bCs/>
          <w:sz w:val="20"/>
        </w:rPr>
        <w:t>r :</w:t>
      </w:r>
      <w:r>
        <w:rPr>
          <w:rFonts w:ascii="Calibri" w:hAnsi="Calibri" w:cs="Calibri"/>
          <w:sz w:val="20"/>
        </w:rPr>
        <w:br/>
        <w:t>Tél. :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br/>
        <w:t>Mail :</w:t>
      </w:r>
    </w:p>
    <w:p w:rsidR="00000000" w:rsidRDefault="00E118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</w:pPr>
    </w:p>
    <w:p w:rsidR="00000000" w:rsidRDefault="00E118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Autres destinataires de nos informations :</w:t>
      </w:r>
      <w:r>
        <w:rPr>
          <w:rFonts w:ascii="Calibri" w:hAnsi="Calibri" w:cs="Calibri"/>
          <w:b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Fonction : </w:t>
      </w:r>
      <w:r>
        <w:rPr>
          <w:rFonts w:ascii="Calibri" w:hAnsi="Calibri" w:cs="Calibri"/>
          <w:sz w:val="22"/>
          <w:szCs w:val="22"/>
        </w:rPr>
        <w:br/>
        <w:t xml:space="preserve">Nom/Prénom : </w:t>
      </w:r>
      <w:r>
        <w:rPr>
          <w:rFonts w:ascii="Calibri" w:hAnsi="Calibri" w:cs="Calibri"/>
          <w:sz w:val="22"/>
          <w:szCs w:val="22"/>
        </w:rPr>
        <w:br/>
        <w:t xml:space="preserve">Mail : </w:t>
      </w:r>
      <w:r>
        <w:rPr>
          <w:rFonts w:ascii="Calibri" w:hAnsi="Calibri" w:cs="Calibri"/>
          <w:sz w:val="22"/>
          <w:szCs w:val="22"/>
        </w:rPr>
        <w:br/>
        <w:t>Fonction :</w:t>
      </w:r>
      <w:r>
        <w:rPr>
          <w:rFonts w:ascii="Calibri" w:hAnsi="Calibri" w:cs="Calibri"/>
          <w:sz w:val="22"/>
          <w:szCs w:val="22"/>
        </w:rPr>
        <w:br/>
        <w:t>Nom/Prénom :</w:t>
      </w:r>
      <w:r>
        <w:rPr>
          <w:rFonts w:ascii="Calibri" w:hAnsi="Calibri" w:cs="Calibri"/>
          <w:sz w:val="22"/>
          <w:szCs w:val="22"/>
        </w:rPr>
        <w:br/>
        <w:t xml:space="preserve">Mail : </w:t>
      </w:r>
    </w:p>
    <w:p w:rsidR="00000000" w:rsidRDefault="00E11879">
      <w:pPr>
        <w:jc w:val="center"/>
        <w:rPr>
          <w:rFonts w:ascii="Calibri" w:hAnsi="Calibri" w:cs="Calibri"/>
          <w:b/>
          <w:sz w:val="22"/>
          <w:szCs w:val="22"/>
        </w:rPr>
      </w:pPr>
    </w:p>
    <w:p w:rsidR="00000000" w:rsidRDefault="00E11879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52" w:type="dxa"/>
        <w:tblLayout w:type="fixed"/>
        <w:tblLook w:val="0000" w:firstRow="0" w:lastRow="0" w:firstColumn="0" w:lastColumn="0" w:noHBand="0" w:noVBand="0"/>
      </w:tblPr>
      <w:tblGrid>
        <w:gridCol w:w="4763"/>
        <w:gridCol w:w="5252"/>
      </w:tblGrid>
      <w:tr w:rsidR="00000000">
        <w:trPr>
          <w:trHeight w:val="315"/>
        </w:trPr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11879">
            <w:pPr>
              <w:rPr>
                <w:rFonts w:ascii="Calibri" w:eastAsia="Calibri" w:hAnsi="Calibri" w:cs="Calibri"/>
                <w:b/>
                <w:color w:val="FF78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7800"/>
                <w:sz w:val="22"/>
                <w:szCs w:val="22"/>
              </w:rPr>
              <w:t>Centre N°3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11879">
            <w:pPr>
              <w:shd w:val="clear" w:color="auto" w:fill="FFCC00"/>
              <w:ind w:left="-57"/>
            </w:pPr>
            <w:r>
              <w:rPr>
                <w:rFonts w:ascii="Calibri" w:eastAsia="Calibri" w:hAnsi="Calibri" w:cs="Calibri"/>
                <w:b/>
                <w:color w:val="FF78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N° FINESS :</w:t>
            </w:r>
          </w:p>
        </w:tc>
      </w:tr>
    </w:tbl>
    <w:p w:rsidR="00000000" w:rsidRDefault="00E118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2"/>
          <w:szCs w:val="22"/>
        </w:rPr>
        <w:t xml:space="preserve">Nom du centre : </w:t>
      </w:r>
      <w:r>
        <w:rPr>
          <w:rFonts w:ascii="Calibri" w:hAnsi="Calibri" w:cs="Calibri"/>
          <w:b/>
          <w:sz w:val="20"/>
          <w:szCs w:val="22"/>
        </w:rPr>
        <w:br/>
      </w:r>
      <w:r>
        <w:rPr>
          <w:rFonts w:ascii="Calibri" w:hAnsi="Calibri" w:cs="Calibri"/>
          <w:sz w:val="20"/>
        </w:rPr>
        <w:t xml:space="preserve">Adresse :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br/>
        <w:t>Code Postal :</w:t>
      </w:r>
      <w:r>
        <w:rPr>
          <w:rFonts w:ascii="Calibri" w:hAnsi="Calibri" w:cs="Calibri"/>
          <w:sz w:val="20"/>
        </w:rPr>
        <w:tab/>
      </w:r>
    </w:p>
    <w:p w:rsidR="00000000" w:rsidRDefault="00E118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Ville : </w:t>
      </w:r>
    </w:p>
    <w:p w:rsidR="00000000" w:rsidRDefault="00E118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3402"/>
          <w:tab w:val="left" w:pos="6237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Tél. :</w:t>
      </w:r>
      <w:r>
        <w:rPr>
          <w:rFonts w:ascii="Calibri" w:hAnsi="Calibri" w:cs="Calibri"/>
          <w:sz w:val="20"/>
        </w:rPr>
        <w:br/>
        <w:t>Mail :</w:t>
      </w:r>
    </w:p>
    <w:p w:rsidR="00000000" w:rsidRDefault="00E118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3402"/>
          <w:tab w:val="left" w:pos="6237"/>
        </w:tabs>
        <w:rPr>
          <w:rFonts w:ascii="Calibri" w:hAnsi="Calibri" w:cs="Calibri"/>
          <w:sz w:val="20"/>
        </w:rPr>
      </w:pPr>
    </w:p>
    <w:p w:rsidR="00000000" w:rsidRDefault="00E118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sz w:val="20"/>
        </w:rPr>
        <w:t>Direction médicale assurée par :</w:t>
      </w:r>
    </w:p>
    <w:p w:rsidR="00000000" w:rsidRDefault="00E118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3402"/>
          <w:tab w:val="left" w:pos="6237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Tél.</w:t>
      </w:r>
      <w:r>
        <w:rPr>
          <w:rFonts w:ascii="Calibri" w:hAnsi="Calibri" w:cs="Calibri"/>
          <w:sz w:val="20"/>
        </w:rPr>
        <w:br/>
        <w:t>Mail :</w:t>
      </w:r>
    </w:p>
    <w:p w:rsidR="00000000" w:rsidRDefault="00E118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3402"/>
          <w:tab w:val="left" w:pos="6237"/>
        </w:tabs>
        <w:rPr>
          <w:rFonts w:ascii="Calibri" w:hAnsi="Calibri" w:cs="Calibri"/>
          <w:sz w:val="20"/>
        </w:rPr>
      </w:pPr>
    </w:p>
    <w:p w:rsidR="00000000" w:rsidRDefault="00E118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</w:pPr>
      <w:r>
        <w:rPr>
          <w:rFonts w:ascii="Calibri" w:hAnsi="Calibri" w:cs="Calibri"/>
          <w:b/>
          <w:bCs/>
          <w:sz w:val="20"/>
        </w:rPr>
        <w:t>Direction administrative assurée par :</w:t>
      </w:r>
      <w:r>
        <w:rPr>
          <w:rFonts w:ascii="Calibri" w:hAnsi="Calibri" w:cs="Calibri"/>
          <w:sz w:val="20"/>
        </w:rPr>
        <w:br/>
        <w:t>Tél. :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br/>
        <w:t>Mail :</w:t>
      </w:r>
    </w:p>
    <w:p w:rsidR="00000000" w:rsidRDefault="00E118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</w:pPr>
    </w:p>
    <w:p w:rsidR="00000000" w:rsidRDefault="00E118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Autres destinataires de nos informations :</w:t>
      </w:r>
      <w:r>
        <w:rPr>
          <w:rFonts w:ascii="Calibri" w:hAnsi="Calibri" w:cs="Calibri"/>
          <w:b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Fonction : </w:t>
      </w:r>
      <w:r>
        <w:rPr>
          <w:rFonts w:ascii="Calibri" w:hAnsi="Calibri" w:cs="Calibri"/>
          <w:sz w:val="22"/>
          <w:szCs w:val="22"/>
        </w:rPr>
        <w:br/>
        <w:t xml:space="preserve">Nom/Prénom : </w:t>
      </w:r>
      <w:r>
        <w:rPr>
          <w:rFonts w:ascii="Calibri" w:hAnsi="Calibri" w:cs="Calibri"/>
          <w:sz w:val="22"/>
          <w:szCs w:val="22"/>
        </w:rPr>
        <w:br/>
        <w:t xml:space="preserve">Mail : </w:t>
      </w:r>
      <w:r>
        <w:rPr>
          <w:rFonts w:ascii="Calibri" w:hAnsi="Calibri" w:cs="Calibri"/>
          <w:sz w:val="22"/>
          <w:szCs w:val="22"/>
        </w:rPr>
        <w:br/>
        <w:t>Fonction :</w:t>
      </w:r>
      <w:r>
        <w:rPr>
          <w:rFonts w:ascii="Calibri" w:hAnsi="Calibri" w:cs="Calibri"/>
          <w:sz w:val="22"/>
          <w:szCs w:val="22"/>
        </w:rPr>
        <w:br/>
        <w:t>Nom/Prénom :</w:t>
      </w:r>
      <w:r>
        <w:rPr>
          <w:rFonts w:ascii="Calibri" w:hAnsi="Calibri" w:cs="Calibri"/>
          <w:sz w:val="22"/>
          <w:szCs w:val="22"/>
        </w:rPr>
        <w:br/>
        <w:t xml:space="preserve">Mail : </w:t>
      </w:r>
    </w:p>
    <w:p w:rsidR="00000000" w:rsidRDefault="00E11879">
      <w:pPr>
        <w:jc w:val="center"/>
        <w:rPr>
          <w:rFonts w:ascii="Calibri" w:hAnsi="Calibri" w:cs="Calibri"/>
          <w:b/>
          <w:sz w:val="22"/>
          <w:szCs w:val="22"/>
        </w:rPr>
      </w:pPr>
    </w:p>
    <w:p w:rsidR="00000000" w:rsidRDefault="00E11879">
      <w:pPr>
        <w:jc w:val="center"/>
        <w:rPr>
          <w:rFonts w:ascii="Calibri" w:hAnsi="Calibri" w:cs="Calibri"/>
          <w:b/>
          <w:sz w:val="22"/>
          <w:szCs w:val="22"/>
        </w:rPr>
      </w:pPr>
    </w:p>
    <w:p w:rsidR="00000000" w:rsidRDefault="00E11879">
      <w:pPr>
        <w:jc w:val="center"/>
        <w:rPr>
          <w:rFonts w:ascii="Calibri" w:hAnsi="Calibri" w:cs="Calibri"/>
          <w:b/>
          <w:sz w:val="22"/>
          <w:szCs w:val="22"/>
        </w:rPr>
      </w:pPr>
    </w:p>
    <w:p w:rsidR="00000000" w:rsidRDefault="00E11879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42" w:type="dxa"/>
        <w:tblLayout w:type="fixed"/>
        <w:tblLook w:val="0000" w:firstRow="0" w:lastRow="0" w:firstColumn="0" w:lastColumn="0" w:noHBand="0" w:noVBand="0"/>
      </w:tblPr>
      <w:tblGrid>
        <w:gridCol w:w="4772"/>
        <w:gridCol w:w="5243"/>
      </w:tblGrid>
      <w:tr w:rsidR="00000000">
        <w:trPr>
          <w:trHeight w:val="315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11879">
            <w:pPr>
              <w:ind w:left="-57"/>
              <w:rPr>
                <w:rFonts w:ascii="Calibri" w:eastAsia="Calibri" w:hAnsi="Calibri" w:cs="Calibri"/>
                <w:b/>
                <w:color w:val="FF78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7800"/>
                <w:sz w:val="22"/>
                <w:szCs w:val="22"/>
              </w:rPr>
              <w:t>Centre N°4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11879">
            <w:pPr>
              <w:shd w:val="clear" w:color="auto" w:fill="FFCC00"/>
            </w:pPr>
            <w:r>
              <w:rPr>
                <w:rFonts w:ascii="Calibri" w:eastAsia="Calibri" w:hAnsi="Calibri" w:cs="Calibri"/>
                <w:b/>
                <w:color w:val="FF78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N° FINESS : </w:t>
            </w:r>
          </w:p>
        </w:tc>
      </w:tr>
    </w:tbl>
    <w:p w:rsidR="00000000" w:rsidRDefault="00E118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2"/>
          <w:szCs w:val="22"/>
        </w:rPr>
        <w:t xml:space="preserve">Nom du centre : </w:t>
      </w:r>
      <w:r>
        <w:rPr>
          <w:rFonts w:ascii="Calibri" w:hAnsi="Calibri" w:cs="Calibri"/>
          <w:b/>
          <w:sz w:val="20"/>
          <w:szCs w:val="22"/>
        </w:rPr>
        <w:br/>
      </w:r>
      <w:r>
        <w:rPr>
          <w:rFonts w:ascii="Calibri" w:hAnsi="Calibri" w:cs="Calibri"/>
          <w:sz w:val="20"/>
        </w:rPr>
        <w:t xml:space="preserve">Adresse :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br/>
        <w:t>Code Postal :</w:t>
      </w:r>
      <w:r>
        <w:rPr>
          <w:rFonts w:ascii="Calibri" w:hAnsi="Calibri" w:cs="Calibri"/>
          <w:sz w:val="20"/>
        </w:rPr>
        <w:tab/>
      </w:r>
    </w:p>
    <w:p w:rsidR="00000000" w:rsidRDefault="00E118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Vill</w:t>
      </w:r>
      <w:r>
        <w:rPr>
          <w:rFonts w:ascii="Calibri" w:hAnsi="Calibri" w:cs="Calibri"/>
          <w:sz w:val="20"/>
        </w:rPr>
        <w:t xml:space="preserve">e : </w:t>
      </w:r>
    </w:p>
    <w:p w:rsidR="00000000" w:rsidRDefault="00E118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3402"/>
          <w:tab w:val="left" w:pos="6237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Tél. :</w:t>
      </w:r>
      <w:r>
        <w:rPr>
          <w:rFonts w:ascii="Calibri" w:hAnsi="Calibri" w:cs="Calibri"/>
          <w:sz w:val="20"/>
        </w:rPr>
        <w:br/>
        <w:t>Mail :</w:t>
      </w:r>
    </w:p>
    <w:p w:rsidR="00000000" w:rsidRDefault="00E118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3402"/>
          <w:tab w:val="left" w:pos="6237"/>
        </w:tabs>
        <w:rPr>
          <w:rFonts w:ascii="Calibri" w:hAnsi="Calibri" w:cs="Calibri"/>
          <w:sz w:val="20"/>
        </w:rPr>
      </w:pPr>
    </w:p>
    <w:p w:rsidR="00000000" w:rsidRDefault="00E118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sz w:val="20"/>
        </w:rPr>
        <w:t>Direction médicale assurée par :</w:t>
      </w:r>
    </w:p>
    <w:p w:rsidR="00000000" w:rsidRDefault="00E118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3402"/>
          <w:tab w:val="left" w:pos="6237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Tél.</w:t>
      </w:r>
      <w:r>
        <w:rPr>
          <w:rFonts w:ascii="Calibri" w:hAnsi="Calibri" w:cs="Calibri"/>
          <w:sz w:val="20"/>
        </w:rPr>
        <w:br/>
        <w:t>Mail :</w:t>
      </w:r>
    </w:p>
    <w:p w:rsidR="00000000" w:rsidRDefault="00E118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3402"/>
          <w:tab w:val="left" w:pos="6237"/>
        </w:tabs>
        <w:rPr>
          <w:rFonts w:ascii="Calibri" w:hAnsi="Calibri" w:cs="Calibri"/>
          <w:sz w:val="20"/>
        </w:rPr>
      </w:pPr>
    </w:p>
    <w:p w:rsidR="00000000" w:rsidRDefault="00E118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</w:pPr>
      <w:r>
        <w:rPr>
          <w:rFonts w:ascii="Calibri" w:hAnsi="Calibri" w:cs="Calibri"/>
          <w:b/>
          <w:bCs/>
          <w:sz w:val="20"/>
        </w:rPr>
        <w:t>Direction administrative assurée par :</w:t>
      </w:r>
      <w:r>
        <w:rPr>
          <w:rFonts w:ascii="Calibri" w:hAnsi="Calibri" w:cs="Calibri"/>
          <w:sz w:val="20"/>
        </w:rPr>
        <w:br/>
        <w:t>Tél. :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br/>
        <w:t>Mail :</w:t>
      </w:r>
    </w:p>
    <w:p w:rsidR="00000000" w:rsidRDefault="00E118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</w:pPr>
    </w:p>
    <w:p w:rsidR="00000000" w:rsidRDefault="00E118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Autres destinataires de nos informations :</w:t>
      </w:r>
      <w:r>
        <w:rPr>
          <w:rFonts w:ascii="Calibri" w:hAnsi="Calibri" w:cs="Calibri"/>
          <w:b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Fonction : </w:t>
      </w:r>
      <w:r>
        <w:rPr>
          <w:rFonts w:ascii="Calibri" w:hAnsi="Calibri" w:cs="Calibri"/>
          <w:sz w:val="22"/>
          <w:szCs w:val="22"/>
        </w:rPr>
        <w:br/>
        <w:t xml:space="preserve">Nom/Prénom : </w:t>
      </w:r>
      <w:r>
        <w:rPr>
          <w:rFonts w:ascii="Calibri" w:hAnsi="Calibri" w:cs="Calibri"/>
          <w:sz w:val="22"/>
          <w:szCs w:val="22"/>
        </w:rPr>
        <w:br/>
        <w:t xml:space="preserve">Mail : </w:t>
      </w:r>
      <w:r>
        <w:rPr>
          <w:rFonts w:ascii="Calibri" w:hAnsi="Calibri" w:cs="Calibri"/>
          <w:sz w:val="22"/>
          <w:szCs w:val="22"/>
        </w:rPr>
        <w:br/>
        <w:t>Fonction :</w:t>
      </w:r>
      <w:r>
        <w:rPr>
          <w:rFonts w:ascii="Calibri" w:hAnsi="Calibri" w:cs="Calibri"/>
          <w:sz w:val="22"/>
          <w:szCs w:val="22"/>
        </w:rPr>
        <w:br/>
        <w:t>Nom/Prénom :</w:t>
      </w:r>
      <w:r>
        <w:rPr>
          <w:rFonts w:ascii="Calibri" w:hAnsi="Calibri" w:cs="Calibri"/>
          <w:sz w:val="22"/>
          <w:szCs w:val="22"/>
        </w:rPr>
        <w:br/>
        <w:t xml:space="preserve">Mail : </w:t>
      </w:r>
    </w:p>
    <w:p w:rsidR="00000000" w:rsidRDefault="00E11879">
      <w:pPr>
        <w:jc w:val="center"/>
        <w:rPr>
          <w:rFonts w:ascii="Calibri" w:hAnsi="Calibri" w:cs="Calibri"/>
          <w:b/>
          <w:sz w:val="22"/>
          <w:szCs w:val="22"/>
        </w:rPr>
      </w:pPr>
    </w:p>
    <w:p w:rsidR="00000000" w:rsidRDefault="00E11879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4809"/>
        <w:gridCol w:w="5253"/>
      </w:tblGrid>
      <w:tr w:rsidR="00000000">
        <w:trPr>
          <w:trHeight w:val="345"/>
        </w:trPr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11879">
            <w:pPr>
              <w:ind w:left="113"/>
              <w:rPr>
                <w:rFonts w:ascii="Calibri" w:eastAsia="Calibri" w:hAnsi="Calibri" w:cs="Calibri"/>
                <w:b/>
                <w:color w:val="FF78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7800"/>
                <w:sz w:val="22"/>
                <w:szCs w:val="22"/>
              </w:rPr>
              <w:t>Centre N°5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000000" w:rsidRDefault="00E11879">
            <w:r>
              <w:rPr>
                <w:rFonts w:ascii="Calibri" w:eastAsia="Calibri" w:hAnsi="Calibri" w:cs="Calibri"/>
                <w:b/>
                <w:color w:val="FF78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N° FINESS :</w:t>
            </w:r>
          </w:p>
        </w:tc>
      </w:tr>
    </w:tbl>
    <w:p w:rsidR="00000000" w:rsidRDefault="00E118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2"/>
          <w:szCs w:val="22"/>
        </w:rPr>
        <w:t xml:space="preserve">Nom du centre : </w:t>
      </w:r>
      <w:r>
        <w:rPr>
          <w:rFonts w:ascii="Calibri" w:hAnsi="Calibri" w:cs="Calibri"/>
          <w:b/>
          <w:sz w:val="20"/>
          <w:szCs w:val="22"/>
        </w:rPr>
        <w:br/>
      </w:r>
      <w:r>
        <w:rPr>
          <w:rFonts w:ascii="Calibri" w:hAnsi="Calibri" w:cs="Calibri"/>
          <w:sz w:val="20"/>
        </w:rPr>
        <w:t xml:space="preserve">Adresse :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br/>
        <w:t>Code Postal :</w:t>
      </w:r>
      <w:r>
        <w:rPr>
          <w:rFonts w:ascii="Calibri" w:hAnsi="Calibri" w:cs="Calibri"/>
          <w:sz w:val="20"/>
        </w:rPr>
        <w:tab/>
      </w:r>
    </w:p>
    <w:p w:rsidR="00000000" w:rsidRDefault="00E118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Ville : </w:t>
      </w:r>
    </w:p>
    <w:p w:rsidR="00000000" w:rsidRDefault="00E118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3402"/>
          <w:tab w:val="left" w:pos="6237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Tél. :</w:t>
      </w:r>
      <w:r>
        <w:rPr>
          <w:rFonts w:ascii="Calibri" w:hAnsi="Calibri" w:cs="Calibri"/>
          <w:sz w:val="20"/>
        </w:rPr>
        <w:br/>
        <w:t>Mail :</w:t>
      </w:r>
    </w:p>
    <w:p w:rsidR="00000000" w:rsidRDefault="00E118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3402"/>
          <w:tab w:val="left" w:pos="6237"/>
        </w:tabs>
        <w:rPr>
          <w:rFonts w:ascii="Calibri" w:hAnsi="Calibri" w:cs="Calibri"/>
          <w:sz w:val="20"/>
        </w:rPr>
      </w:pPr>
    </w:p>
    <w:p w:rsidR="00000000" w:rsidRDefault="00E118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sz w:val="20"/>
        </w:rPr>
        <w:t>Direction médicale assurée par :</w:t>
      </w:r>
    </w:p>
    <w:p w:rsidR="00000000" w:rsidRDefault="00E118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3402"/>
          <w:tab w:val="left" w:pos="6237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Tél.</w:t>
      </w:r>
      <w:r>
        <w:rPr>
          <w:rFonts w:ascii="Calibri" w:hAnsi="Calibri" w:cs="Calibri"/>
          <w:sz w:val="20"/>
        </w:rPr>
        <w:br/>
        <w:t>Mail :</w:t>
      </w:r>
    </w:p>
    <w:p w:rsidR="00000000" w:rsidRDefault="00E118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3402"/>
          <w:tab w:val="left" w:pos="6237"/>
        </w:tabs>
        <w:rPr>
          <w:rFonts w:ascii="Calibri" w:hAnsi="Calibri" w:cs="Calibri"/>
          <w:sz w:val="20"/>
        </w:rPr>
      </w:pPr>
    </w:p>
    <w:p w:rsidR="00000000" w:rsidRDefault="00E118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</w:pPr>
      <w:r>
        <w:rPr>
          <w:rFonts w:ascii="Calibri" w:hAnsi="Calibri" w:cs="Calibri"/>
          <w:b/>
          <w:bCs/>
          <w:sz w:val="20"/>
        </w:rPr>
        <w:t>Direction administrative assurée par :</w:t>
      </w:r>
      <w:r>
        <w:rPr>
          <w:rFonts w:ascii="Calibri" w:hAnsi="Calibri" w:cs="Calibri"/>
          <w:sz w:val="20"/>
        </w:rPr>
        <w:br/>
        <w:t>Tél. :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br/>
        <w:t>Mail :</w:t>
      </w:r>
    </w:p>
    <w:p w:rsidR="00000000" w:rsidRDefault="00E118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</w:pPr>
    </w:p>
    <w:p w:rsidR="00000000" w:rsidRDefault="00E118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</w:pPr>
      <w:r>
        <w:rPr>
          <w:rFonts w:ascii="Calibri" w:hAnsi="Calibri" w:cs="Calibri"/>
          <w:b/>
          <w:bCs/>
          <w:sz w:val="22"/>
          <w:szCs w:val="22"/>
        </w:rPr>
        <w:t>Autres destinataires de nos informations :</w:t>
      </w:r>
      <w:r>
        <w:rPr>
          <w:rFonts w:ascii="Calibri" w:hAnsi="Calibri" w:cs="Calibri"/>
          <w:b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Fonction : </w:t>
      </w:r>
      <w:r>
        <w:rPr>
          <w:rFonts w:ascii="Calibri" w:hAnsi="Calibri" w:cs="Calibri"/>
          <w:sz w:val="22"/>
          <w:szCs w:val="22"/>
        </w:rPr>
        <w:br/>
        <w:t xml:space="preserve">Nom/Prénom : </w:t>
      </w:r>
      <w:r>
        <w:rPr>
          <w:rFonts w:ascii="Calibri" w:hAnsi="Calibri" w:cs="Calibri"/>
          <w:sz w:val="22"/>
          <w:szCs w:val="22"/>
        </w:rPr>
        <w:br/>
        <w:t xml:space="preserve">Mail : </w:t>
      </w:r>
      <w:r>
        <w:rPr>
          <w:rFonts w:ascii="Calibri" w:hAnsi="Calibri" w:cs="Calibri"/>
          <w:sz w:val="22"/>
          <w:szCs w:val="22"/>
        </w:rPr>
        <w:br/>
        <w:t>Fonction 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br/>
        <w:t>Nom/Prénom :</w:t>
      </w:r>
      <w:r>
        <w:rPr>
          <w:rFonts w:ascii="Calibri" w:hAnsi="Calibri" w:cs="Calibri"/>
          <w:sz w:val="22"/>
          <w:szCs w:val="22"/>
        </w:rPr>
        <w:br/>
        <w:t xml:space="preserve">Mail : </w:t>
      </w:r>
    </w:p>
    <w:p w:rsidR="00000000" w:rsidRDefault="00E118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8" w:color="000000"/>
        </w:pBdr>
        <w:tabs>
          <w:tab w:val="left" w:pos="6237"/>
        </w:tabs>
        <w:jc w:val="center"/>
      </w:pPr>
    </w:p>
    <w:sectPr w:rsidR="0000000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25" w:right="1077" w:bottom="713" w:left="1077" w:header="540" w:footer="24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11879">
      <w:r>
        <w:separator/>
      </w:r>
    </w:p>
  </w:endnote>
  <w:endnote w:type="continuationSeparator" w:id="0">
    <w:p w:rsidR="00000000" w:rsidRDefault="00E1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11879">
    <w:pPr>
      <w:pStyle w:val="Pieddepage"/>
      <w:pBdr>
        <w:top w:val="thinThickSmallGap" w:sz="24" w:space="1" w:color="8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4536"/>
        <w:tab w:val="clear" w:pos="9072"/>
        <w:tab w:val="right" w:pos="9752"/>
      </w:tabs>
      <w:rPr>
        <w:rFonts w:ascii="Arial" w:hAnsi="Arial" w:cs="Arial"/>
        <w:b/>
        <w:color w:val="3333CC"/>
        <w:sz w:val="16"/>
        <w:szCs w:val="16"/>
      </w:rPr>
    </w:pPr>
    <w:r>
      <w:rPr>
        <w:rFonts w:ascii="Arial" w:hAnsi="Arial" w:cs="Arial"/>
        <w:b/>
        <w:color w:val="3333CC"/>
        <w:sz w:val="16"/>
        <w:szCs w:val="16"/>
      </w:rPr>
      <w:t xml:space="preserve">FNCS - 3/5 rue de Vincennes – 93110 Montreuil - Tél. 01 48 51 56 22 - Mail : contact@fncs.org - Site : </w:t>
    </w:r>
    <w:hyperlink r:id="rId1" w:history="1">
      <w:r>
        <w:rPr>
          <w:rStyle w:val="Lienhypertexte"/>
          <w:rFonts w:ascii="Arial" w:hAnsi="Arial" w:cs="Arial"/>
          <w:b/>
          <w:sz w:val="16"/>
          <w:szCs w:val="16"/>
        </w:rPr>
        <w:t>www.fncs.org</w:t>
      </w:r>
    </w:hyperlink>
    <w:r>
      <w:rPr>
        <w:rFonts w:ascii="Cambria" w:hAnsi="Cambria" w:cs="Cambria"/>
        <w:sz w:val="20"/>
      </w:rPr>
      <w:tab/>
      <w:t xml:space="preserve">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5</w:t>
    </w:r>
    <w:r>
      <w:rPr>
        <w:sz w:val="20"/>
      </w:rPr>
      <w:fldChar w:fldCharType="end"/>
    </w:r>
  </w:p>
  <w:p w:rsidR="00000000" w:rsidRDefault="00E11879">
    <w:pPr>
      <w:shd w:val="clear" w:color="auto" w:fill="FFFFFF"/>
      <w:spacing w:after="120"/>
      <w:ind w:left="-284" w:right="-427"/>
      <w:jc w:val="center"/>
      <w:rPr>
        <w:rFonts w:ascii="Arial" w:hAnsi="Arial" w:cs="Arial"/>
        <w:b/>
        <w:color w:val="3333CC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118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11879">
      <w:r>
        <w:separator/>
      </w:r>
    </w:p>
  </w:footnote>
  <w:footnote w:type="continuationSeparator" w:id="0">
    <w:p w:rsidR="00000000" w:rsidRDefault="00E11879">
      <w:r>
        <w:continuationSeparator/>
      </w:r>
    </w:p>
  </w:footnote>
  <w:footnote w:id="1">
    <w:p w:rsidR="00000000" w:rsidRDefault="00E11879">
      <w:pPr>
        <w:pStyle w:val="Notedebasdepage"/>
      </w:pPr>
      <w:r>
        <w:rPr>
          <w:rStyle w:val="Caractresdenotedebasdepage"/>
          <w:rFonts w:ascii="Calibri" w:hAnsi="Calibri"/>
        </w:rPr>
        <w:footnoteRef/>
      </w:r>
      <w:r>
        <w:rPr>
          <w:rFonts w:ascii="Calibri" w:hAnsi="Calibri" w:cs="Calibri"/>
        </w:rPr>
        <w:tab/>
        <w:t>Mairie de ……….. ou nom de l'association ou nom de l'organisme mutualiste etc.</w:t>
      </w:r>
      <w:r>
        <w:t>………...</w:t>
      </w:r>
    </w:p>
  </w:footnote>
  <w:footnote w:id="2">
    <w:p w:rsidR="00000000" w:rsidRDefault="00E11879">
      <w:pPr>
        <w:pStyle w:val="Notedebasdepage"/>
        <w:rPr>
          <w:rFonts w:ascii="Calibri" w:hAnsi="Calibri" w:cs="Calibri"/>
        </w:rPr>
      </w:pPr>
      <w:r>
        <w:rPr>
          <w:rStyle w:val="Caractresdenotedebasdepage"/>
          <w:rFonts w:ascii="Calibri" w:hAnsi="Calibri"/>
        </w:rPr>
        <w:footnoteRef/>
      </w:r>
      <w:r>
        <w:rPr>
          <w:rFonts w:ascii="Calibri" w:hAnsi="Calibri" w:cs="Calibri"/>
        </w:rPr>
        <w:tab/>
        <w:t>Nom du Maire ou du Président de la communauté de commune, du département, de l'association, etc…….</w:t>
      </w:r>
    </w:p>
    <w:p w:rsidR="00000000" w:rsidRDefault="00E11879">
      <w:pPr>
        <w:pStyle w:val="Notedebasdepage"/>
        <w:rPr>
          <w:rFonts w:ascii="Calibri" w:hAnsi="Calibri" w:cs="Calibr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11879">
    <w:pPr>
      <w:pStyle w:val="En-tte"/>
      <w:jc w:val="center"/>
      <w:rPr>
        <w:color w:val="000000"/>
        <w:sz w:val="28"/>
        <w:szCs w:val="2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pt;height:40.5pt" filled="t">
          <v:fill opacity="0" color2="black"/>
          <v:imagedata r:id="rId1" o:title=""/>
        </v:shape>
      </w:pict>
    </w:r>
    <w:r>
      <w:t xml:space="preserve">                                    </w:t>
    </w:r>
    <w:r>
      <w:rPr>
        <w:rFonts w:ascii="Calibri" w:hAnsi="Calibri" w:cs="Calibri"/>
        <w:b/>
        <w:color w:val="000000"/>
        <w:sz w:val="28"/>
        <w:szCs w:val="28"/>
      </w:rPr>
      <w:t>BULLE</w:t>
    </w:r>
    <w:r>
      <w:rPr>
        <w:rFonts w:ascii="Calibri" w:hAnsi="Calibri" w:cs="Calibri"/>
        <w:b/>
        <w:color w:val="000000"/>
        <w:sz w:val="28"/>
        <w:szCs w:val="28"/>
      </w:rPr>
      <w:t>TIN D’ADHESION FNCS 2019</w:t>
    </w:r>
  </w:p>
  <w:p w:rsidR="00000000" w:rsidRDefault="00E11879">
    <w:pPr>
      <w:pStyle w:val="En-tte"/>
      <w:jc w:val="center"/>
    </w:pPr>
    <w:r>
      <w:rPr>
        <w:color w:val="000000"/>
        <w:sz w:val="28"/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1187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pt;height:21pt" filled="t">
        <v:fill opacity="0"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879"/>
    <w:rsid w:val="00E1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0429BD76-C05C-4048-B164-B0F328F6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lang w:eastAsia="zh-CN"/>
    </w:rPr>
  </w:style>
  <w:style w:type="paragraph" w:styleId="Titre1">
    <w:name w:val="heading 1"/>
    <w:basedOn w:val="Normal"/>
    <w:next w:val="Normal"/>
    <w:qFormat/>
    <w:pPr>
      <w:keepNext/>
      <w:widowControl w:val="0"/>
      <w:numPr>
        <w:numId w:val="2"/>
      </w:numPr>
      <w:jc w:val="both"/>
      <w:outlineLvl w:val="0"/>
    </w:pPr>
    <w:rPr>
      <w:rFonts w:ascii="Times" w:hAnsi="Times" w:cs="Times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Open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OpenSymbol" w:hAnsi="OpenSymbol" w:cs="Symbo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En-tteCar">
    <w:name w:val="En-tête Car"/>
    <w:basedOn w:val="Policepardfaut1"/>
    <w:rPr>
      <w:rFonts w:ascii="Times New Roman" w:eastAsia="Times New Roman" w:hAnsi="Times New Roman" w:cs="Times New Roman"/>
      <w:sz w:val="24"/>
      <w:szCs w:val="20"/>
    </w:rPr>
  </w:style>
  <w:style w:type="character" w:customStyle="1" w:styleId="PieddepageCar">
    <w:name w:val="Pied de page Car"/>
    <w:basedOn w:val="Policepardfaut1"/>
    <w:rPr>
      <w:rFonts w:ascii="Times New Roman" w:eastAsia="Times New Roman" w:hAnsi="Times New Roman" w:cs="Times New Roman"/>
      <w:sz w:val="24"/>
      <w:szCs w:val="20"/>
    </w:rPr>
  </w:style>
  <w:style w:type="character" w:customStyle="1" w:styleId="TextedebullesCar">
    <w:name w:val="Texte de bulles Car"/>
    <w:basedOn w:val="Policepardfaut1"/>
    <w:rPr>
      <w:rFonts w:ascii="Tahoma" w:eastAsia="Times New Roman" w:hAnsi="Tahoma" w:cs="Tahoma"/>
      <w:sz w:val="16"/>
      <w:szCs w:val="16"/>
    </w:rPr>
  </w:style>
  <w:style w:type="character" w:styleId="Lienhypertexte">
    <w:name w:val="Hyperlink"/>
    <w:basedOn w:val="Policepardfaut1"/>
    <w:rPr>
      <w:color w:val="0000FF"/>
      <w:u w:val="single"/>
    </w:rPr>
  </w:style>
  <w:style w:type="character" w:customStyle="1" w:styleId="Titre1Car">
    <w:name w:val="Titre 1 Car"/>
    <w:basedOn w:val="Policepardfaut1"/>
    <w:rPr>
      <w:rFonts w:ascii="Times" w:eastAsia="Times New Roman" w:hAnsi="Times" w:cs="Times"/>
      <w:b/>
      <w:i/>
      <w:sz w:val="24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</w:style>
  <w:style w:type="character" w:customStyle="1" w:styleId="Caractresdenotedebasdepage">
    <w:name w:val="Caractères de note de bas de page"/>
  </w:style>
  <w:style w:type="character" w:styleId="Appelnotedebasdep">
    <w:name w:val="footnote reference"/>
    <w:rPr>
      <w:vertAlign w:val="superscript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WW-Caractresdenotedefin">
    <w:name w:val="WW-Caractères de note de fin"/>
  </w:style>
  <w:style w:type="character" w:styleId="Appeldenotedefin">
    <w:name w:val="endnote reference"/>
    <w:rPr>
      <w:vertAlign w:val="superscript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Notedebasdepage">
    <w:name w:val="footnote text"/>
    <w:basedOn w:val="Normal"/>
    <w:pPr>
      <w:suppressLineNumbers/>
      <w:ind w:left="339" w:hanging="339"/>
    </w:pPr>
    <w:rPr>
      <w:sz w:val="20"/>
    </w:rPr>
  </w:style>
  <w:style w:type="paragraph" w:customStyle="1" w:styleId="Paragraphedeliste1">
    <w:name w:val="Paragraphe de liste1"/>
    <w:basedOn w:val="Normal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ncs.org/nos-statut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ontact@fncs.org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ncs.org/sites/default/files/Charte_ethique_FNCS_adopte_CA_11_06_19_pour_AG_du_29_06_19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ncs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988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Gruer</dc:creator>
  <cp:keywords/>
  <dc:description/>
  <cp:lastModifiedBy>Utilisateur Windows</cp:lastModifiedBy>
  <cp:revision>2</cp:revision>
  <cp:lastPrinted>2019-04-10T09:53:00Z</cp:lastPrinted>
  <dcterms:created xsi:type="dcterms:W3CDTF">2019-09-26T21:24:00Z</dcterms:created>
  <dcterms:modified xsi:type="dcterms:W3CDTF">2019-09-26T21:24:00Z</dcterms:modified>
</cp:coreProperties>
</file>