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0251A" w14:textId="5D223343" w:rsidR="0032799B" w:rsidRPr="00E45FAA" w:rsidRDefault="00162EF1" w:rsidP="0020762C">
      <w:pPr>
        <w:pStyle w:val="Titre2"/>
        <w:rPr>
          <w:rFonts w:ascii="Calibri" w:eastAsia="Helvetica" w:hAnsi="Calibri" w:cs="Calibri"/>
          <w:szCs w:val="22"/>
        </w:rPr>
      </w:pPr>
      <w:r>
        <w:rPr>
          <w:rFonts w:ascii="Calibri" w:hAnsi="Calibri" w:cs="Calibri"/>
          <w:noProof/>
          <w:szCs w:val="22"/>
          <w:lang w:eastAsia="fr-FR"/>
        </w:rPr>
        <w:drawing>
          <wp:anchor distT="0" distB="0" distL="114300" distR="114300" simplePos="0" relativeHeight="251666432" behindDoc="0" locked="0" layoutInCell="1" allowOverlap="1" wp14:anchorId="6667CE38" wp14:editId="66C5C858">
            <wp:simplePos x="0" y="0"/>
            <wp:positionH relativeFrom="column">
              <wp:posOffset>4990465</wp:posOffset>
            </wp:positionH>
            <wp:positionV relativeFrom="paragraph">
              <wp:posOffset>-405765</wp:posOffset>
            </wp:positionV>
            <wp:extent cx="857885" cy="925830"/>
            <wp:effectExtent l="0" t="0" r="0" b="7620"/>
            <wp:wrapSquare wrapText="bothSides"/>
            <wp:docPr id="2" name="Image 2" descr="Picto_datado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o_datadoc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885" cy="925830"/>
                    </a:xfrm>
                    <a:prstGeom prst="rect">
                      <a:avLst/>
                    </a:prstGeom>
                    <a:noFill/>
                  </pic:spPr>
                </pic:pic>
              </a:graphicData>
            </a:graphic>
            <wp14:sizeRelH relativeFrom="page">
              <wp14:pctWidth>0</wp14:pctWidth>
            </wp14:sizeRelH>
            <wp14:sizeRelV relativeFrom="page">
              <wp14:pctHeight>0</wp14:pctHeight>
            </wp14:sizeRelV>
          </wp:anchor>
        </w:drawing>
      </w:r>
    </w:p>
    <w:p w14:paraId="0D8C584D" w14:textId="77777777" w:rsidR="0032799B" w:rsidRPr="00E45FAA" w:rsidRDefault="0032799B">
      <w:pPr>
        <w:pStyle w:val="Corps"/>
        <w:jc w:val="center"/>
        <w:rPr>
          <w:rFonts w:ascii="Calibri" w:eastAsia="Helvetica" w:hAnsi="Calibri" w:cs="Calibri"/>
          <w:sz w:val="22"/>
          <w:szCs w:val="22"/>
        </w:rPr>
      </w:pPr>
    </w:p>
    <w:p w14:paraId="5C242D34" w14:textId="77777777" w:rsidR="0032799B" w:rsidRPr="00E45FAA" w:rsidRDefault="0032799B">
      <w:pPr>
        <w:pStyle w:val="Corps"/>
        <w:spacing w:before="100" w:after="60"/>
        <w:jc w:val="center"/>
        <w:rPr>
          <w:rFonts w:ascii="Calibri" w:eastAsia="Helvetica" w:hAnsi="Calibri" w:cs="Calibri"/>
          <w:b/>
          <w:bCs/>
          <w:sz w:val="22"/>
          <w:szCs w:val="22"/>
        </w:rPr>
      </w:pPr>
    </w:p>
    <w:p w14:paraId="2743EB32" w14:textId="77777777" w:rsidR="0032799B" w:rsidRPr="00E45FAA" w:rsidRDefault="0032799B" w:rsidP="00E45FAA">
      <w:pPr>
        <w:pStyle w:val="Corps"/>
        <w:spacing w:before="100" w:after="60"/>
        <w:rPr>
          <w:rFonts w:ascii="Calibri" w:eastAsia="Helvetica" w:hAnsi="Calibri" w:cs="Calibri"/>
          <w:b/>
          <w:bCs/>
          <w:sz w:val="22"/>
          <w:szCs w:val="22"/>
        </w:rPr>
      </w:pPr>
    </w:p>
    <w:p w14:paraId="73A2A89D" w14:textId="77777777" w:rsidR="0032799B" w:rsidRPr="00E45FAA" w:rsidRDefault="0032799B">
      <w:pPr>
        <w:pStyle w:val="Corps"/>
        <w:spacing w:before="100" w:after="60"/>
        <w:jc w:val="center"/>
        <w:rPr>
          <w:rFonts w:ascii="Calibri" w:eastAsia="Helvetica" w:hAnsi="Calibri" w:cs="Calibri"/>
          <w:b/>
          <w:bCs/>
          <w:sz w:val="22"/>
          <w:szCs w:val="22"/>
        </w:rPr>
      </w:pPr>
    </w:p>
    <w:p w14:paraId="422B8BDE" w14:textId="77777777" w:rsidR="001A004A" w:rsidRPr="00E45FAA" w:rsidRDefault="001A004A">
      <w:pPr>
        <w:pStyle w:val="Corps"/>
        <w:spacing w:before="100" w:after="60"/>
        <w:jc w:val="center"/>
        <w:rPr>
          <w:rFonts w:ascii="Calibri" w:eastAsia="Helvetica" w:hAnsi="Calibri" w:cs="Calibri"/>
          <w:b/>
          <w:bCs/>
          <w:sz w:val="22"/>
          <w:szCs w:val="22"/>
        </w:rPr>
      </w:pPr>
    </w:p>
    <w:p w14:paraId="1BA18ECE" w14:textId="77777777" w:rsidR="0032799B" w:rsidRPr="00E45FAA" w:rsidRDefault="0032799B">
      <w:pPr>
        <w:pStyle w:val="Corps"/>
        <w:spacing w:before="100" w:after="60"/>
        <w:jc w:val="center"/>
        <w:rPr>
          <w:rFonts w:ascii="Calibri" w:eastAsia="Helvetica" w:hAnsi="Calibri" w:cs="Calibri"/>
          <w:b/>
          <w:bCs/>
          <w:color w:val="800000"/>
          <w:sz w:val="22"/>
          <w:szCs w:val="22"/>
          <w:u w:color="800000"/>
        </w:rPr>
      </w:pPr>
    </w:p>
    <w:p w14:paraId="1FF02F6F" w14:textId="77777777" w:rsidR="0032799B" w:rsidRPr="00E45FAA" w:rsidRDefault="0032799B">
      <w:pPr>
        <w:pStyle w:val="Corps"/>
        <w:jc w:val="center"/>
        <w:rPr>
          <w:rFonts w:ascii="Calibri" w:eastAsia="Helvetica" w:hAnsi="Calibri" w:cs="Calibri"/>
          <w:b/>
          <w:bCs/>
          <w:color w:val="800000"/>
          <w:sz w:val="22"/>
          <w:szCs w:val="22"/>
          <w:u w:color="800000"/>
        </w:rPr>
      </w:pPr>
    </w:p>
    <w:p w14:paraId="5C586A72" w14:textId="77777777" w:rsidR="0032799B" w:rsidRPr="00E45FAA" w:rsidRDefault="009428FC">
      <w:pPr>
        <w:pStyle w:val="Style1"/>
        <w:pBdr>
          <w:top w:val="single" w:sz="8" w:space="0" w:color="000000"/>
          <w:bottom w:val="nil"/>
        </w:pBdr>
        <w:rPr>
          <w:rFonts w:ascii="Calibri" w:hAnsi="Calibri" w:cs="Calibri"/>
          <w:color w:val="365B9C"/>
          <w:sz w:val="28"/>
          <w:szCs w:val="28"/>
          <w:u w:color="4F81BD"/>
        </w:rPr>
      </w:pPr>
      <w:r w:rsidRPr="00E45FAA">
        <w:rPr>
          <w:rFonts w:ascii="Calibri" w:hAnsi="Calibri" w:cs="Calibri"/>
          <w:color w:val="365B9C"/>
          <w:sz w:val="28"/>
          <w:szCs w:val="28"/>
          <w:u w:color="4F81BD"/>
        </w:rPr>
        <w:t xml:space="preserve">CONVENTION ANNUELLE </w:t>
      </w:r>
    </w:p>
    <w:p w14:paraId="46F88F4D" w14:textId="77777777" w:rsidR="0032799B" w:rsidRPr="00E45FAA" w:rsidRDefault="009428FC">
      <w:pPr>
        <w:pStyle w:val="Style1"/>
        <w:pBdr>
          <w:top w:val="nil"/>
          <w:bottom w:val="nil"/>
        </w:pBdr>
        <w:rPr>
          <w:rFonts w:ascii="Calibri" w:hAnsi="Calibri" w:cs="Calibri"/>
          <w:color w:val="4F81BD"/>
          <w:sz w:val="28"/>
          <w:szCs w:val="28"/>
          <w:u w:color="4F81BD"/>
        </w:rPr>
      </w:pPr>
      <w:r w:rsidRPr="00E45FAA">
        <w:rPr>
          <w:rFonts w:ascii="Calibri" w:hAnsi="Calibri" w:cs="Calibri"/>
          <w:color w:val="365B9C"/>
          <w:sz w:val="28"/>
          <w:szCs w:val="28"/>
          <w:u w:color="4F81BD"/>
        </w:rPr>
        <w:t>DE FORMATION PROFESSIONNELLE CONTINUE</w:t>
      </w:r>
    </w:p>
    <w:p w14:paraId="489E486D" w14:textId="77777777" w:rsidR="0032799B" w:rsidRPr="00E45FAA" w:rsidRDefault="009428FC">
      <w:pPr>
        <w:pStyle w:val="CorpsB"/>
        <w:pBdr>
          <w:bottom w:val="single" w:sz="8" w:space="0" w:color="000000"/>
        </w:pBdr>
        <w:tabs>
          <w:tab w:val="left" w:pos="8566"/>
          <w:tab w:val="left" w:pos="9204"/>
          <w:tab w:val="left" w:pos="9912"/>
        </w:tabs>
        <w:spacing w:before="60" w:after="60"/>
        <w:jc w:val="center"/>
        <w:rPr>
          <w:rFonts w:ascii="Calibri" w:eastAsia="Helvetica" w:hAnsi="Calibri" w:cs="Calibri"/>
          <w:i/>
          <w:iCs/>
          <w:sz w:val="22"/>
          <w:szCs w:val="22"/>
        </w:rPr>
      </w:pPr>
      <w:r w:rsidRPr="00E45FAA">
        <w:rPr>
          <w:rFonts w:ascii="Calibri" w:hAnsi="Calibri" w:cs="Calibri"/>
          <w:i/>
          <w:iCs/>
          <w:sz w:val="22"/>
          <w:szCs w:val="22"/>
        </w:rPr>
        <w:t>(Articles L. 6353-1 et suivants du code du travail)</w:t>
      </w:r>
    </w:p>
    <w:p w14:paraId="7B4D5410" w14:textId="77777777" w:rsidR="0032799B" w:rsidRPr="00E45FAA"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Calibri" w:eastAsia="Helvetica" w:hAnsi="Calibri" w:cs="Calibri"/>
          <w:sz w:val="22"/>
          <w:szCs w:val="22"/>
        </w:rPr>
      </w:pPr>
    </w:p>
    <w:p w14:paraId="609EDB2D" w14:textId="77777777" w:rsidR="0032799B" w:rsidRPr="00E45FAA" w:rsidRDefault="0032799B">
      <w:pPr>
        <w:pStyle w:val="CorpsB"/>
        <w:jc w:val="center"/>
        <w:rPr>
          <w:rFonts w:ascii="Calibri" w:eastAsia="Helvetica" w:hAnsi="Calibri" w:cs="Calibri"/>
          <w:b/>
          <w:bCs/>
          <w:color w:val="800000"/>
          <w:sz w:val="22"/>
          <w:szCs w:val="22"/>
          <w:u w:color="800000"/>
        </w:rPr>
      </w:pPr>
    </w:p>
    <w:p w14:paraId="494B46CE" w14:textId="77777777" w:rsidR="0032799B" w:rsidRPr="00E45FAA" w:rsidRDefault="0032799B">
      <w:pPr>
        <w:pStyle w:val="CorpsB"/>
        <w:jc w:val="center"/>
        <w:rPr>
          <w:rFonts w:ascii="Calibri" w:eastAsia="Helvetica" w:hAnsi="Calibri" w:cs="Calibri"/>
          <w:b/>
          <w:bCs/>
          <w:color w:val="800000"/>
          <w:sz w:val="22"/>
          <w:szCs w:val="22"/>
          <w:u w:color="800000"/>
        </w:rPr>
      </w:pPr>
    </w:p>
    <w:p w14:paraId="67E83788" w14:textId="77777777" w:rsidR="0032799B" w:rsidRPr="00E45FAA" w:rsidRDefault="0032799B">
      <w:pPr>
        <w:pStyle w:val="CorpsB"/>
        <w:rPr>
          <w:rFonts w:ascii="Calibri" w:eastAsia="Helvetica" w:hAnsi="Calibri" w:cs="Calibri"/>
          <w:b/>
          <w:bCs/>
          <w:color w:val="800000"/>
          <w:sz w:val="22"/>
          <w:szCs w:val="22"/>
          <w:u w:color="800000"/>
        </w:rPr>
      </w:pPr>
    </w:p>
    <w:p w14:paraId="52A74F6C" w14:textId="77777777" w:rsidR="0032799B" w:rsidRPr="00E45FAA" w:rsidRDefault="009428FC">
      <w:pPr>
        <w:pStyle w:val="Formatlibre"/>
        <w:jc w:val="center"/>
        <w:outlineLvl w:val="0"/>
        <w:rPr>
          <w:rFonts w:ascii="Calibri" w:eastAsia="Helvetica" w:hAnsi="Calibri" w:cs="Calibri"/>
          <w:b/>
          <w:bCs/>
          <w:sz w:val="24"/>
          <w:szCs w:val="24"/>
        </w:rPr>
      </w:pPr>
      <w:r w:rsidRPr="00E45FAA">
        <w:rPr>
          <w:rFonts w:ascii="Calibri" w:hAnsi="Calibri" w:cs="Calibri"/>
          <w:b/>
          <w:bCs/>
          <w:sz w:val="24"/>
          <w:szCs w:val="24"/>
        </w:rPr>
        <w:t>Proposition de formation :</w:t>
      </w:r>
    </w:p>
    <w:p w14:paraId="779EB51A" w14:textId="64E3A16D" w:rsidR="0032799B" w:rsidRPr="00E45FAA" w:rsidRDefault="00E45FA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Calibri" w:eastAsia="Arial" w:hAnsi="Calibri" w:cs="Calibri"/>
          <w:b/>
          <w:bCs/>
          <w:sz w:val="24"/>
          <w:szCs w:val="24"/>
          <w:u w:color="000000"/>
        </w:rPr>
      </w:pPr>
      <w:r w:rsidRPr="00E45FAA">
        <w:rPr>
          <w:rFonts w:ascii="Calibri" w:hAnsi="Calibri" w:cs="Calibri"/>
          <w:b/>
          <w:bCs/>
          <w:sz w:val="24"/>
          <w:szCs w:val="24"/>
          <w:u w:color="E05529"/>
        </w:rPr>
        <w:tab/>
      </w:r>
      <w:r w:rsidRPr="00E45FAA">
        <w:rPr>
          <w:rFonts w:ascii="Calibri" w:hAnsi="Calibri" w:cs="Calibri"/>
          <w:b/>
          <w:bCs/>
          <w:sz w:val="24"/>
          <w:szCs w:val="24"/>
          <w:u w:color="E05529"/>
        </w:rPr>
        <w:tab/>
      </w:r>
      <w:r w:rsidR="009428FC" w:rsidRPr="00E45FAA">
        <w:rPr>
          <w:rFonts w:ascii="Calibri" w:hAnsi="Calibri" w:cs="Calibri"/>
          <w:b/>
          <w:bCs/>
          <w:sz w:val="24"/>
          <w:szCs w:val="24"/>
          <w:u w:color="E05529"/>
        </w:rPr>
        <w:t>« </w:t>
      </w:r>
      <w:r w:rsidRPr="00E45FAA">
        <w:rPr>
          <w:rStyle w:val="Aucun"/>
          <w:rFonts w:ascii="Calibri" w:hAnsi="Calibri" w:cs="Calibri"/>
          <w:b/>
          <w:bCs/>
          <w:sz w:val="24"/>
          <w:szCs w:val="24"/>
          <w:u w:color="000000"/>
        </w:rPr>
        <w:t>M</w:t>
      </w:r>
      <w:r w:rsidRPr="00E45FAA">
        <w:rPr>
          <w:rStyle w:val="Aucun"/>
          <w:rFonts w:ascii="Calibri" w:hAnsi="Calibri" w:cs="Calibri"/>
          <w:b/>
          <w:bCs/>
          <w:sz w:val="24"/>
          <w:szCs w:val="24"/>
          <w:u w:color="E05529"/>
          <w:lang w:val="de-DE"/>
        </w:rPr>
        <w:t>ANAGEMENT STRATEGIQUE D’UNE TPE/PME</w:t>
      </w:r>
      <w:r w:rsidRPr="00E45FAA">
        <w:rPr>
          <w:rStyle w:val="Aucun"/>
          <w:rFonts w:ascii="Calibri" w:hAnsi="Calibri" w:cs="Calibri"/>
          <w:sz w:val="24"/>
          <w:szCs w:val="24"/>
        </w:rPr>
        <w:t xml:space="preserve"> </w:t>
      </w:r>
      <w:r w:rsidR="009428FC" w:rsidRPr="00E45FAA">
        <w:rPr>
          <w:rFonts w:ascii="Calibri" w:hAnsi="Calibri" w:cs="Calibri"/>
          <w:b/>
          <w:bCs/>
          <w:sz w:val="24"/>
          <w:szCs w:val="24"/>
          <w:u w:color="E05529"/>
          <w:lang w:val="it-IT"/>
        </w:rPr>
        <w:t>»</w:t>
      </w:r>
    </w:p>
    <w:p w14:paraId="1E96A29B" w14:textId="77777777" w:rsidR="0032799B" w:rsidRPr="00E45FAA" w:rsidRDefault="0032799B">
      <w:pPr>
        <w:pStyle w:val="Corps"/>
        <w:rPr>
          <w:rFonts w:ascii="Calibri" w:eastAsia="Helvetica" w:hAnsi="Calibri" w:cs="Calibri"/>
          <w:b/>
          <w:bCs/>
          <w:color w:val="800000"/>
          <w:u w:color="800000"/>
        </w:rPr>
      </w:pPr>
    </w:p>
    <w:p w14:paraId="13E8C70A" w14:textId="77777777" w:rsidR="0032799B" w:rsidRPr="00E45FAA" w:rsidRDefault="0032799B">
      <w:pPr>
        <w:pStyle w:val="Corps"/>
        <w:jc w:val="center"/>
        <w:rPr>
          <w:rFonts w:ascii="Calibri" w:eastAsia="Helvetica" w:hAnsi="Calibri" w:cs="Calibri"/>
          <w:b/>
          <w:bCs/>
          <w:color w:val="800000"/>
          <w:u w:color="800000"/>
        </w:rPr>
      </w:pPr>
    </w:p>
    <w:p w14:paraId="64287CFC" w14:textId="77777777" w:rsidR="0032799B" w:rsidRPr="00E45FAA" w:rsidRDefault="0032799B">
      <w:pPr>
        <w:pStyle w:val="Corps"/>
        <w:jc w:val="center"/>
        <w:rPr>
          <w:rFonts w:ascii="Calibri" w:eastAsia="Helvetica" w:hAnsi="Calibri" w:cs="Calibri"/>
          <w:b/>
          <w:bCs/>
          <w:color w:val="800000"/>
          <w:u w:color="800000"/>
        </w:rPr>
      </w:pPr>
    </w:p>
    <w:p w14:paraId="004FABCA" w14:textId="0CB142D8" w:rsidR="0032799B" w:rsidRPr="00E45FAA" w:rsidRDefault="009428FC">
      <w:pPr>
        <w:pStyle w:val="Corps"/>
        <w:rPr>
          <w:rFonts w:ascii="Calibri" w:eastAsia="Helvetica" w:hAnsi="Calibri" w:cs="Calibri"/>
        </w:rPr>
      </w:pPr>
      <w:r w:rsidRPr="00E45FAA">
        <w:rPr>
          <w:rFonts w:ascii="Calibri" w:hAnsi="Calibri" w:cs="Calibri"/>
        </w:rPr>
        <w:t>Pour toute question, modification de la formation et des éléments de son contenu, merci de joindre votre contact à</w:t>
      </w:r>
      <w:r w:rsidRPr="00E45FAA">
        <w:rPr>
          <w:rFonts w:ascii="Calibri" w:hAnsi="Calibri" w:cs="Calibri"/>
          <w:b/>
          <w:bCs/>
        </w:rPr>
        <w:t xml:space="preserve"> </w:t>
      </w:r>
      <w:proofErr w:type="spellStart"/>
      <w:r w:rsidR="003F4D6B" w:rsidRPr="00E45FAA">
        <w:rPr>
          <w:rFonts w:ascii="Calibri" w:hAnsi="Calibri" w:cs="Calibri"/>
          <w:b/>
          <w:bCs/>
          <w:u w:color="3F3F3F"/>
        </w:rPr>
        <w:t>Khépri</w:t>
      </w:r>
      <w:proofErr w:type="spellEnd"/>
      <w:r w:rsidR="003F4D6B" w:rsidRPr="00E45FAA">
        <w:rPr>
          <w:rFonts w:ascii="Calibri" w:hAnsi="Calibri" w:cs="Calibri"/>
          <w:b/>
          <w:bCs/>
          <w:u w:color="3F3F3F"/>
        </w:rPr>
        <w:t xml:space="preserve"> Formation</w:t>
      </w:r>
      <w:r w:rsidRPr="00E45FAA">
        <w:rPr>
          <w:rFonts w:ascii="Calibri" w:hAnsi="Calibri" w:cs="Calibri"/>
        </w:rPr>
        <w:t xml:space="preserve"> ou bien de contacter le centre aux coordonnées suivantes : </w:t>
      </w:r>
    </w:p>
    <w:p w14:paraId="0B7E0880" w14:textId="77777777" w:rsidR="0032799B" w:rsidRPr="00E45FAA"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rsidRPr="00E45FAA" w14:paraId="6AA6E4A3" w14:textId="77777777">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14:paraId="7D18DF1B" w14:textId="77777777" w:rsidR="0032799B" w:rsidRPr="00E45FAA"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E33F766" w14:textId="77777777" w:rsidR="0032799B" w:rsidRPr="00E45FAA" w:rsidRDefault="009428FC">
            <w:pPr>
              <w:pStyle w:val="TITREcoordonns"/>
              <w:rPr>
                <w:rFonts w:ascii="Calibri" w:hAnsi="Calibri" w:cs="Calibri"/>
                <w:sz w:val="24"/>
                <w:szCs w:val="24"/>
              </w:rPr>
            </w:pPr>
            <w:r w:rsidRPr="00E45FAA">
              <w:rPr>
                <w:rFonts w:ascii="Calibri" w:hAnsi="Calibri" w:cs="Calibri"/>
                <w:sz w:val="24"/>
                <w:szCs w:val="24"/>
                <w:u w:val="none" w:color="E05529"/>
              </w:rPr>
              <w:t xml:space="preserve">ADRESSE </w:t>
            </w:r>
          </w:p>
        </w:tc>
      </w:tr>
      <w:tr w:rsidR="0032799B" w:rsidRPr="00A33251" w14:paraId="115DAB53" w14:textId="77777777">
        <w:trPr>
          <w:trHeight w:val="460"/>
        </w:trPr>
        <w:tc>
          <w:tcPr>
            <w:tcW w:w="313" w:type="dxa"/>
            <w:vMerge/>
            <w:tcBorders>
              <w:top w:val="nil"/>
              <w:left w:val="nil"/>
              <w:bottom w:val="nil"/>
              <w:right w:val="nil"/>
            </w:tcBorders>
            <w:shd w:val="clear" w:color="auto" w:fill="365B9C"/>
          </w:tcPr>
          <w:p w14:paraId="1F9E203A" w14:textId="77777777" w:rsidR="0032799B" w:rsidRPr="00E45FAA"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104710D6" w14:textId="77777777" w:rsidR="0032799B" w:rsidRPr="00E45FAA" w:rsidRDefault="009428FC">
            <w:pPr>
              <w:pStyle w:val="Pardfaut"/>
              <w:rPr>
                <w:rFonts w:ascii="Calibri" w:hAnsi="Calibri" w:cs="Calibri"/>
                <w:sz w:val="24"/>
                <w:szCs w:val="24"/>
              </w:rPr>
            </w:pPr>
            <w:r w:rsidRPr="00E45FAA">
              <w:rPr>
                <w:rFonts w:ascii="Calibri" w:hAnsi="Calibri" w:cs="Calibri"/>
                <w:sz w:val="24"/>
                <w:szCs w:val="24"/>
                <w:shd w:val="clear" w:color="auto" w:fill="FFFFFF"/>
              </w:rPr>
              <w:t>188 GRANDE RUE CHARLES DE GAULLE 94130 NOGENT SUR MARNE</w:t>
            </w:r>
          </w:p>
        </w:tc>
      </w:tr>
      <w:tr w:rsidR="0032799B" w:rsidRPr="00A33251" w14:paraId="33AD5183" w14:textId="77777777">
        <w:trPr>
          <w:trHeight w:val="290"/>
        </w:trPr>
        <w:tc>
          <w:tcPr>
            <w:tcW w:w="313" w:type="dxa"/>
            <w:vMerge/>
            <w:tcBorders>
              <w:top w:val="nil"/>
              <w:left w:val="nil"/>
              <w:bottom w:val="nil"/>
              <w:right w:val="nil"/>
            </w:tcBorders>
            <w:shd w:val="clear" w:color="auto" w:fill="365B9C"/>
          </w:tcPr>
          <w:p w14:paraId="518250DD" w14:textId="77777777" w:rsidR="0032799B" w:rsidRPr="00E45FAA"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F651397" w14:textId="77777777" w:rsidR="0032799B" w:rsidRPr="00E45FAA" w:rsidRDefault="0032799B">
            <w:pPr>
              <w:rPr>
                <w:rFonts w:ascii="Calibri" w:hAnsi="Calibri" w:cs="Calibri"/>
                <w:lang w:val="fr-FR"/>
              </w:rPr>
            </w:pPr>
          </w:p>
        </w:tc>
      </w:tr>
      <w:tr w:rsidR="0032799B" w:rsidRPr="00E45FAA" w14:paraId="62358847" w14:textId="77777777">
        <w:trPr>
          <w:trHeight w:val="240"/>
        </w:trPr>
        <w:tc>
          <w:tcPr>
            <w:tcW w:w="313" w:type="dxa"/>
            <w:vMerge/>
            <w:tcBorders>
              <w:top w:val="nil"/>
              <w:left w:val="nil"/>
              <w:bottom w:val="nil"/>
              <w:right w:val="nil"/>
            </w:tcBorders>
            <w:shd w:val="clear" w:color="auto" w:fill="365B9C"/>
          </w:tcPr>
          <w:p w14:paraId="1B1CD746" w14:textId="77777777" w:rsidR="0032799B" w:rsidRPr="00E45FAA"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C7B5340" w14:textId="77777777" w:rsidR="0032799B" w:rsidRPr="00E45FAA"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Calibri" w:hAnsi="Calibri" w:cs="Calibri"/>
                <w:sz w:val="24"/>
                <w:szCs w:val="24"/>
              </w:rPr>
            </w:pPr>
            <w:r w:rsidRPr="00E45FAA">
              <w:rPr>
                <w:rFonts w:ascii="Calibri" w:hAnsi="Calibri" w:cs="Calibri"/>
                <w:b/>
                <w:bCs/>
                <w:sz w:val="24"/>
                <w:szCs w:val="24"/>
                <w:u w:color="E05529"/>
              </w:rPr>
              <w:t>CONTACT</w:t>
            </w:r>
          </w:p>
        </w:tc>
      </w:tr>
      <w:tr w:rsidR="0032799B" w:rsidRPr="00E45FAA" w14:paraId="1E15379F" w14:textId="77777777">
        <w:trPr>
          <w:trHeight w:val="497"/>
        </w:trPr>
        <w:tc>
          <w:tcPr>
            <w:tcW w:w="313" w:type="dxa"/>
            <w:vMerge/>
            <w:tcBorders>
              <w:top w:val="nil"/>
              <w:left w:val="nil"/>
              <w:bottom w:val="nil"/>
              <w:right w:val="nil"/>
            </w:tcBorders>
            <w:shd w:val="clear" w:color="auto" w:fill="365B9C"/>
          </w:tcPr>
          <w:p w14:paraId="3AB9F751" w14:textId="77777777" w:rsidR="0032799B" w:rsidRPr="00E45FAA"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B51AB02" w14:textId="77777777" w:rsidR="0032799B" w:rsidRPr="00E45FAA"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rFonts w:ascii="Calibri" w:hAnsi="Calibri" w:cs="Calibri"/>
                <w:color w:val="1D364B"/>
                <w:sz w:val="24"/>
                <w:szCs w:val="24"/>
                <w:u w:color="1D364B"/>
              </w:rPr>
            </w:pPr>
            <w:r w:rsidRPr="00E45FAA">
              <w:rPr>
                <w:rFonts w:ascii="Calibri" w:hAnsi="Calibri" w:cs="Calibri"/>
                <w:b/>
                <w:bCs/>
                <w:sz w:val="24"/>
                <w:szCs w:val="24"/>
                <w:u w:val="single"/>
              </w:rPr>
              <w:t>Adresse mail</w:t>
            </w:r>
            <w:r w:rsidRPr="00E45FAA">
              <w:rPr>
                <w:rFonts w:ascii="Calibri" w:hAnsi="Calibri" w:cs="Calibri"/>
                <w:b/>
                <w:bCs/>
                <w:sz w:val="24"/>
                <w:szCs w:val="24"/>
              </w:rPr>
              <w:t xml:space="preserve"> : </w:t>
            </w:r>
            <w:hyperlink r:id="rId8" w:history="1">
              <w:r w:rsidRPr="00E45FAA">
                <w:rPr>
                  <w:rStyle w:val="Hyperlink0"/>
                  <w:rFonts w:ascii="Calibri" w:hAnsi="Calibri" w:cs="Calibri"/>
                  <w:color w:val="1D364B"/>
                  <w:sz w:val="24"/>
                  <w:szCs w:val="24"/>
                  <w:u w:color="1D364B"/>
                </w:rPr>
                <w:t>evelyne.revellat@kheprisante.fr</w:t>
              </w:r>
            </w:hyperlink>
            <w:r w:rsidRPr="00E45FAA">
              <w:rPr>
                <w:rFonts w:ascii="Calibri" w:hAnsi="Calibri" w:cs="Calibri"/>
                <w:color w:val="1D364B"/>
                <w:sz w:val="24"/>
                <w:szCs w:val="24"/>
                <w:u w:color="1D364B"/>
              </w:rPr>
              <w:t xml:space="preserve"> </w:t>
            </w:r>
          </w:p>
          <w:p w14:paraId="571A1144" w14:textId="77777777" w:rsidR="0032799B" w:rsidRPr="00E45FAA"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cs="Calibri"/>
                <w:sz w:val="24"/>
                <w:szCs w:val="24"/>
              </w:rPr>
            </w:pPr>
            <w:r w:rsidRPr="00E45FAA">
              <w:rPr>
                <w:rStyle w:val="Aucun"/>
                <w:rFonts w:ascii="Calibri" w:hAnsi="Calibri" w:cs="Calibri"/>
                <w:b/>
                <w:bCs/>
                <w:sz w:val="24"/>
                <w:szCs w:val="24"/>
                <w:u w:val="single"/>
              </w:rPr>
              <w:t>Téléphone</w:t>
            </w:r>
            <w:r w:rsidRPr="00E45FAA">
              <w:rPr>
                <w:rStyle w:val="Aucun"/>
                <w:rFonts w:ascii="Calibri" w:hAnsi="Calibri" w:cs="Calibri"/>
                <w:b/>
                <w:bCs/>
                <w:sz w:val="24"/>
                <w:szCs w:val="24"/>
              </w:rPr>
              <w:t> : 06 60 47 71 64</w:t>
            </w:r>
          </w:p>
        </w:tc>
      </w:tr>
    </w:tbl>
    <w:p w14:paraId="2F03810A" w14:textId="77777777" w:rsidR="0032799B" w:rsidRPr="00E45FAA"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Calibri" w:eastAsia="Helvetica" w:hAnsi="Calibri" w:cs="Calibri"/>
        </w:rPr>
      </w:pPr>
    </w:p>
    <w:p w14:paraId="347A31E7" w14:textId="77777777" w:rsidR="0032799B" w:rsidRPr="00E45FAA"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14:paraId="4ED93984" w14:textId="77777777" w:rsidR="0032799B" w:rsidRPr="00E45FAA"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14:paraId="7E806B8B" w14:textId="77777777" w:rsidR="0032799B" w:rsidRPr="00E45FAA"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Helvetica" w:hAnsi="Calibri" w:cs="Calibri"/>
        </w:rPr>
      </w:pPr>
    </w:p>
    <w:p w14:paraId="1FAAB799"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i/>
          <w:iCs/>
          <w:sz w:val="22"/>
          <w:szCs w:val="22"/>
        </w:rPr>
      </w:pPr>
      <w:r w:rsidRPr="00E45FAA">
        <w:rPr>
          <w:rStyle w:val="Aucun"/>
          <w:rFonts w:ascii="Calibri" w:hAnsi="Calibri" w:cs="Calibri"/>
        </w:rPr>
        <w:t>Nous nous tenons à votre disposition pour tout élément complémentaire.</w:t>
      </w:r>
    </w:p>
    <w:p w14:paraId="7352250C" w14:textId="77777777" w:rsidR="0032799B" w:rsidRPr="00E45FAA" w:rsidRDefault="0032799B">
      <w:pPr>
        <w:pStyle w:val="Corps"/>
        <w:jc w:val="center"/>
        <w:rPr>
          <w:rFonts w:ascii="Calibri" w:eastAsia="Helvetica" w:hAnsi="Calibri" w:cs="Calibri"/>
          <w:b/>
          <w:bCs/>
          <w:i/>
          <w:iCs/>
          <w:color w:val="800000"/>
          <w:sz w:val="22"/>
          <w:szCs w:val="22"/>
          <w:u w:color="800000"/>
        </w:rPr>
      </w:pPr>
    </w:p>
    <w:p w14:paraId="31642D9A" w14:textId="77777777" w:rsidR="0032799B" w:rsidRPr="00E45FAA" w:rsidRDefault="009428FC">
      <w:pPr>
        <w:pStyle w:val="Corps"/>
        <w:rPr>
          <w:rFonts w:ascii="Calibri" w:hAnsi="Calibri" w:cs="Calibri"/>
          <w:sz w:val="22"/>
          <w:szCs w:val="22"/>
        </w:rPr>
      </w:pPr>
      <w:r w:rsidRPr="00E45FAA">
        <w:rPr>
          <w:rFonts w:ascii="Calibri" w:hAnsi="Calibri" w:cs="Calibri"/>
          <w:sz w:val="22"/>
          <w:szCs w:val="22"/>
        </w:rPr>
        <w:br w:type="page"/>
      </w:r>
    </w:p>
    <w:p w14:paraId="4512E54B" w14:textId="77777777" w:rsidR="00006889" w:rsidRDefault="00006889">
      <w:pPr>
        <w:pStyle w:val="Corps"/>
        <w:rPr>
          <w:rFonts w:ascii="Calibri" w:hAnsi="Calibri" w:cs="Calibri"/>
          <w:sz w:val="22"/>
          <w:szCs w:val="22"/>
        </w:rPr>
      </w:pPr>
    </w:p>
    <w:p w14:paraId="00F33BBA" w14:textId="77777777" w:rsidR="00006889" w:rsidRPr="00E45FAA" w:rsidRDefault="00006889">
      <w:pPr>
        <w:pStyle w:val="Corps"/>
        <w:rPr>
          <w:rFonts w:ascii="Calibri" w:hAnsi="Calibri" w:cs="Calibri"/>
          <w:sz w:val="22"/>
          <w:szCs w:val="22"/>
        </w:rPr>
      </w:pPr>
    </w:p>
    <w:p w14:paraId="6B364AAE" w14:textId="77777777" w:rsidR="0032799B" w:rsidRPr="00E45FAA" w:rsidRDefault="009428FC">
      <w:pPr>
        <w:pStyle w:val="ANNEXES"/>
        <w:pBdr>
          <w:top w:val="single" w:sz="8" w:space="0" w:color="000000"/>
          <w:bottom w:val="nil"/>
        </w:pBdr>
        <w:rPr>
          <w:rStyle w:val="Aucun"/>
          <w:rFonts w:ascii="Calibri" w:hAnsi="Calibri" w:cs="Calibri"/>
          <w:color w:val="365B9C"/>
          <w:sz w:val="28"/>
          <w:szCs w:val="28"/>
          <w:u w:color="4F81BD"/>
        </w:rPr>
      </w:pPr>
      <w:r w:rsidRPr="00E45FAA">
        <w:rPr>
          <w:rStyle w:val="Aucun"/>
          <w:rFonts w:ascii="Calibri" w:hAnsi="Calibri" w:cs="Calibri"/>
          <w:color w:val="365B9C"/>
          <w:sz w:val="28"/>
          <w:szCs w:val="28"/>
          <w:u w:color="4F81BD"/>
        </w:rPr>
        <w:t>CONVENTION ANNUELLE</w:t>
      </w:r>
    </w:p>
    <w:p w14:paraId="1CDBD7F8" w14:textId="77777777" w:rsidR="0032799B" w:rsidRPr="00E45FAA" w:rsidRDefault="009428FC">
      <w:pPr>
        <w:pStyle w:val="ANNEXES"/>
        <w:pBdr>
          <w:bottom w:val="single" w:sz="8" w:space="0" w:color="000000"/>
        </w:pBdr>
        <w:rPr>
          <w:rStyle w:val="Aucun"/>
          <w:rFonts w:ascii="Calibri" w:hAnsi="Calibri" w:cs="Calibri"/>
          <w:color w:val="4F81BD"/>
          <w:sz w:val="28"/>
          <w:szCs w:val="28"/>
          <w:u w:color="4F81BD"/>
        </w:rPr>
      </w:pPr>
      <w:r w:rsidRPr="00E45FAA">
        <w:rPr>
          <w:rStyle w:val="Aucun"/>
          <w:rFonts w:ascii="Calibri" w:hAnsi="Calibri" w:cs="Calibri"/>
          <w:color w:val="365B9C"/>
          <w:sz w:val="28"/>
          <w:szCs w:val="28"/>
          <w:u w:color="4F81BD"/>
        </w:rPr>
        <w:t xml:space="preserve">DE </w:t>
      </w:r>
      <w:r w:rsidRPr="00E45FAA">
        <w:rPr>
          <w:rStyle w:val="Aucun"/>
          <w:rFonts w:ascii="Calibri" w:hAnsi="Calibri" w:cs="Calibri"/>
          <w:color w:val="365B9C"/>
          <w:sz w:val="28"/>
          <w:szCs w:val="28"/>
          <w:u w:color="4472C4"/>
        </w:rPr>
        <w:t xml:space="preserve">FORMATION </w:t>
      </w:r>
      <w:r w:rsidRPr="00E45FAA">
        <w:rPr>
          <w:rStyle w:val="Aucun"/>
          <w:rFonts w:ascii="Calibri" w:hAnsi="Calibri" w:cs="Calibri"/>
          <w:color w:val="365B9C"/>
          <w:sz w:val="28"/>
          <w:szCs w:val="28"/>
          <w:u w:color="4F81BD"/>
        </w:rPr>
        <w:t>PROFESSIONNELLE CONTINUE</w:t>
      </w:r>
    </w:p>
    <w:p w14:paraId="44BAAFD0" w14:textId="77777777" w:rsidR="0032799B" w:rsidRPr="00E45FAA" w:rsidRDefault="0032799B">
      <w:pPr>
        <w:pStyle w:val="Corps"/>
        <w:rPr>
          <w:rFonts w:ascii="Calibri" w:eastAsia="Helvetica" w:hAnsi="Calibri" w:cs="Calibri"/>
          <w:b/>
          <w:bCs/>
          <w:sz w:val="22"/>
          <w:szCs w:val="22"/>
        </w:rPr>
      </w:pPr>
    </w:p>
    <w:p w14:paraId="48F78AC4" w14:textId="77777777" w:rsidR="0032799B" w:rsidRPr="00E45FAA" w:rsidRDefault="009428FC">
      <w:pPr>
        <w:pStyle w:val="CorpsAA"/>
        <w:outlineLvl w:val="0"/>
        <w:rPr>
          <w:rFonts w:ascii="Calibri" w:eastAsia="Helvetica" w:hAnsi="Calibri" w:cs="Calibri"/>
          <w:sz w:val="22"/>
          <w:szCs w:val="22"/>
        </w:rPr>
      </w:pPr>
      <w:r w:rsidRPr="00E45FAA">
        <w:rPr>
          <w:rFonts w:ascii="Calibri" w:hAnsi="Calibri" w:cs="Calibri"/>
          <w:sz w:val="22"/>
          <w:szCs w:val="22"/>
        </w:rPr>
        <w:t>Entre</w:t>
      </w:r>
    </w:p>
    <w:p w14:paraId="5B9350A0" w14:textId="77777777" w:rsidR="0032799B" w:rsidRPr="00E45FAA" w:rsidRDefault="0032799B">
      <w:pPr>
        <w:pStyle w:val="Corps"/>
        <w:rPr>
          <w:rFonts w:ascii="Calibri" w:eastAsia="Helvetica" w:hAnsi="Calibri" w:cs="Calibri"/>
          <w:sz w:val="22"/>
          <w:szCs w:val="22"/>
        </w:rPr>
      </w:pPr>
    </w:p>
    <w:p w14:paraId="3D88F8A5" w14:textId="77777777" w:rsidR="0032799B" w:rsidRPr="00E45FAA" w:rsidRDefault="009428FC">
      <w:pPr>
        <w:pStyle w:val="Corps"/>
        <w:rPr>
          <w:rStyle w:val="Aucun"/>
          <w:rFonts w:ascii="Calibri" w:eastAsia="Helvetica" w:hAnsi="Calibri" w:cs="Calibri"/>
          <w:b/>
          <w:bCs/>
          <w:color w:val="365B9C"/>
          <w:sz w:val="22"/>
          <w:szCs w:val="22"/>
          <w:u w:color="3F3F3F"/>
        </w:rPr>
      </w:pPr>
      <w:r w:rsidRPr="00E45FAA">
        <w:rPr>
          <w:rStyle w:val="Aucun"/>
          <w:rFonts w:ascii="Calibri" w:hAnsi="Calibri" w:cs="Calibri"/>
          <w:b/>
          <w:bCs/>
          <w:color w:val="365B9C"/>
          <w:sz w:val="22"/>
          <w:szCs w:val="22"/>
          <w:u w:color="3F3F3F"/>
        </w:rPr>
        <w:t>SOPHROKHEPRI</w:t>
      </w:r>
    </w:p>
    <w:p w14:paraId="4AB7A8B5" w14:textId="77777777" w:rsidR="0032799B" w:rsidRPr="00E45FAA" w:rsidRDefault="0032799B">
      <w:pPr>
        <w:pStyle w:val="Corps"/>
        <w:rPr>
          <w:rStyle w:val="Aucun"/>
          <w:rFonts w:ascii="Calibri" w:eastAsia="Helvetica" w:hAnsi="Calibri" w:cs="Calibri"/>
          <w:b/>
          <w:bCs/>
          <w:sz w:val="22"/>
          <w:szCs w:val="22"/>
        </w:rPr>
      </w:pPr>
    </w:p>
    <w:p w14:paraId="02D00EA2" w14:textId="2258BCEC"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rPr>
        <w:t xml:space="preserve">Société par actions simplifiée à </w:t>
      </w:r>
      <w:r w:rsidRPr="00E45FAA">
        <w:rPr>
          <w:rFonts w:ascii="Calibri" w:hAnsi="Calibri" w:cs="Calibri"/>
          <w:sz w:val="22"/>
          <w:szCs w:val="22"/>
          <w:lang w:val="pt-PT"/>
        </w:rPr>
        <w:t>associ</w:t>
      </w:r>
      <w:r w:rsidR="00072860" w:rsidRPr="00E45FAA">
        <w:rPr>
          <w:rFonts w:ascii="Calibri" w:hAnsi="Calibri" w:cs="Calibri"/>
          <w:sz w:val="22"/>
          <w:szCs w:val="22"/>
        </w:rPr>
        <w:t>é unique</w:t>
      </w:r>
      <w:r w:rsidRPr="00E45FAA">
        <w:rPr>
          <w:rFonts w:ascii="Calibri" w:hAnsi="Calibri" w:cs="Calibri"/>
          <w:sz w:val="22"/>
          <w:szCs w:val="22"/>
        </w:rPr>
        <w:t xml:space="preserve">, dont le siège social est </w:t>
      </w:r>
      <w:r w:rsidRPr="00E45FAA">
        <w:rPr>
          <w:rFonts w:ascii="Calibri" w:hAnsi="Calibri" w:cs="Calibri"/>
          <w:sz w:val="22"/>
          <w:szCs w:val="22"/>
          <w:lang w:val="pt-PT"/>
        </w:rPr>
        <w:t>à </w:t>
      </w:r>
      <w:r w:rsidRPr="00E45FAA">
        <w:rPr>
          <w:rFonts w:ascii="Calibri" w:hAnsi="Calibri" w:cs="Calibri"/>
          <w:sz w:val="22"/>
          <w:szCs w:val="22"/>
        </w:rPr>
        <w:t xml:space="preserve">: </w:t>
      </w:r>
      <w:bookmarkStart w:id="0" w:name="_Hlk482693996"/>
      <w:r w:rsidRPr="00E45FAA">
        <w:rPr>
          <w:rFonts w:ascii="Calibri" w:hAnsi="Calibri" w:cs="Calibri"/>
          <w:sz w:val="22"/>
          <w:szCs w:val="22"/>
          <w:lang w:val="de-DE"/>
        </w:rPr>
        <w:t>188 GRANDE RUE CHARLES DE GAULLE 94130 NOGENT SUR MARNE</w:t>
      </w:r>
      <w:bookmarkEnd w:id="0"/>
    </w:p>
    <w:p w14:paraId="02CE1F64" w14:textId="77777777"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lang w:val="it-IT"/>
        </w:rPr>
        <w:t>Immatricul</w:t>
      </w:r>
      <w:proofErr w:type="spellStart"/>
      <w:r w:rsidRPr="00E45FAA">
        <w:rPr>
          <w:rFonts w:ascii="Calibri" w:hAnsi="Calibri" w:cs="Calibri"/>
          <w:sz w:val="22"/>
          <w:szCs w:val="22"/>
        </w:rPr>
        <w:t>ée</w:t>
      </w:r>
      <w:proofErr w:type="spellEnd"/>
      <w:r w:rsidRPr="00E45FAA">
        <w:rPr>
          <w:rFonts w:ascii="Calibri" w:hAnsi="Calibri" w:cs="Calibri"/>
          <w:sz w:val="22"/>
          <w:szCs w:val="22"/>
        </w:rPr>
        <w:t xml:space="preserve"> sous le n</w:t>
      </w:r>
      <w:r w:rsidRPr="00E45FAA">
        <w:rPr>
          <w:rFonts w:ascii="Calibri" w:hAnsi="Calibri" w:cs="Calibri"/>
          <w:sz w:val="22"/>
          <w:szCs w:val="22"/>
          <w:lang w:val="it-IT"/>
        </w:rPr>
        <w:t xml:space="preserve">° </w:t>
      </w:r>
      <w:r w:rsidRPr="00E45FAA">
        <w:rPr>
          <w:rStyle w:val="Aucun"/>
          <w:rFonts w:ascii="Calibri" w:hAnsi="Calibri" w:cs="Calibri"/>
          <w:sz w:val="22"/>
          <w:szCs w:val="22"/>
          <w:lang w:val="de-DE"/>
        </w:rPr>
        <w:t>de SIRET</w:t>
      </w:r>
      <w:r w:rsidRPr="00E45FAA">
        <w:rPr>
          <w:rStyle w:val="Aucun"/>
          <w:rFonts w:ascii="Calibri" w:hAnsi="Calibri" w:cs="Calibri"/>
          <w:sz w:val="22"/>
          <w:szCs w:val="22"/>
        </w:rPr>
        <w:t> </w:t>
      </w:r>
      <w:r w:rsidRPr="00E45FAA">
        <w:rPr>
          <w:rFonts w:ascii="Calibri" w:hAnsi="Calibri" w:cs="Calibri"/>
          <w:sz w:val="22"/>
          <w:szCs w:val="22"/>
        </w:rPr>
        <w:t>:</w:t>
      </w:r>
      <w:r w:rsidRPr="00E45FAA">
        <w:rPr>
          <w:rStyle w:val="Aucun"/>
          <w:rFonts w:ascii="Calibri" w:hAnsi="Calibri" w:cs="Calibri"/>
          <w:sz w:val="22"/>
          <w:szCs w:val="22"/>
        </w:rPr>
        <w:t xml:space="preserve"> </w:t>
      </w:r>
      <w:bookmarkStart w:id="1" w:name="_Hlk482695479"/>
      <w:r w:rsidRPr="00E45FAA">
        <w:rPr>
          <w:rStyle w:val="Aucun"/>
          <w:rFonts w:ascii="Calibri" w:hAnsi="Calibri" w:cs="Calibri"/>
          <w:sz w:val="22"/>
          <w:szCs w:val="22"/>
        </w:rPr>
        <w:t>811 445 410 00012</w:t>
      </w:r>
      <w:bookmarkEnd w:id="1"/>
    </w:p>
    <w:p w14:paraId="3896FE32"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 xml:space="preserve">Déclaration d’activité en cours d’enregistrement </w:t>
      </w:r>
      <w:proofErr w:type="spellStart"/>
      <w:r w:rsidRPr="00E45FAA">
        <w:rPr>
          <w:rStyle w:val="Aucun"/>
          <w:rFonts w:ascii="Calibri" w:hAnsi="Calibri" w:cs="Calibri"/>
          <w:sz w:val="22"/>
          <w:szCs w:val="22"/>
        </w:rPr>
        <w:t>auprè</w:t>
      </w:r>
      <w:proofErr w:type="spellEnd"/>
      <w:r w:rsidRPr="00E45FAA">
        <w:rPr>
          <w:rStyle w:val="Aucun"/>
          <w:rFonts w:ascii="Calibri" w:hAnsi="Calibri" w:cs="Calibri"/>
          <w:sz w:val="22"/>
          <w:szCs w:val="22"/>
          <w:lang w:val="es-ES_tradnl"/>
        </w:rPr>
        <w:t>s de la Pr</w:t>
      </w:r>
      <w:proofErr w:type="spellStart"/>
      <w:r w:rsidRPr="00E45FAA">
        <w:rPr>
          <w:rStyle w:val="Aucun"/>
          <w:rFonts w:ascii="Calibri" w:hAnsi="Calibri" w:cs="Calibri"/>
          <w:sz w:val="22"/>
          <w:szCs w:val="22"/>
        </w:rPr>
        <w:t>éfecture</w:t>
      </w:r>
      <w:proofErr w:type="spellEnd"/>
      <w:r w:rsidRPr="00E45FAA">
        <w:rPr>
          <w:rStyle w:val="Aucun"/>
          <w:rFonts w:ascii="Calibri" w:hAnsi="Calibri" w:cs="Calibri"/>
          <w:sz w:val="22"/>
          <w:szCs w:val="22"/>
        </w:rPr>
        <w:t xml:space="preserve"> d’Ile de France</w:t>
      </w:r>
    </w:p>
    <w:p w14:paraId="13A29DDA" w14:textId="77777777" w:rsidR="0032799B" w:rsidRPr="00E45FAA" w:rsidRDefault="0032799B">
      <w:pPr>
        <w:pStyle w:val="Corps"/>
        <w:rPr>
          <w:rFonts w:ascii="Calibri" w:eastAsia="Helvetica" w:hAnsi="Calibri" w:cs="Calibri"/>
          <w:sz w:val="22"/>
          <w:szCs w:val="22"/>
        </w:rPr>
      </w:pPr>
    </w:p>
    <w:p w14:paraId="608E7049" w14:textId="77777777"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rPr>
        <w:t xml:space="preserve">Représentée aux fins des présentes par </w:t>
      </w:r>
      <w:bookmarkStart w:id="2" w:name="_Hlk482696101"/>
      <w:r w:rsidRPr="00E45FAA">
        <w:rPr>
          <w:rFonts w:ascii="Calibri" w:hAnsi="Calibri" w:cs="Calibri"/>
          <w:sz w:val="22"/>
          <w:szCs w:val="22"/>
        </w:rPr>
        <w:t>E</w:t>
      </w:r>
      <w:bookmarkEnd w:id="2"/>
      <w:r w:rsidRPr="00E45FAA">
        <w:rPr>
          <w:rFonts w:ascii="Calibri" w:hAnsi="Calibri" w:cs="Calibri"/>
          <w:sz w:val="22"/>
          <w:szCs w:val="22"/>
        </w:rPr>
        <w:t>velyne REVELLAT, Présidente, dû</w:t>
      </w:r>
      <w:proofErr w:type="spellStart"/>
      <w:r w:rsidRPr="00E45FAA">
        <w:rPr>
          <w:rFonts w:ascii="Calibri" w:hAnsi="Calibri" w:cs="Calibri"/>
          <w:sz w:val="22"/>
          <w:szCs w:val="22"/>
          <w:lang w:val="de-DE"/>
        </w:rPr>
        <w:t>ment</w:t>
      </w:r>
      <w:proofErr w:type="spellEnd"/>
      <w:r w:rsidRPr="00E45FAA">
        <w:rPr>
          <w:rFonts w:ascii="Calibri" w:hAnsi="Calibri" w:cs="Calibri"/>
          <w:sz w:val="22"/>
          <w:szCs w:val="22"/>
          <w:lang w:val="de-DE"/>
        </w:rPr>
        <w:t xml:space="preserve"> </w:t>
      </w:r>
      <w:proofErr w:type="spellStart"/>
      <w:r w:rsidRPr="00E45FAA">
        <w:rPr>
          <w:rFonts w:ascii="Calibri" w:hAnsi="Calibri" w:cs="Calibri"/>
          <w:sz w:val="22"/>
          <w:szCs w:val="22"/>
          <w:lang w:val="de-DE"/>
        </w:rPr>
        <w:t>habilit</w:t>
      </w:r>
      <w:r w:rsidRPr="00E45FAA">
        <w:rPr>
          <w:rFonts w:ascii="Calibri" w:hAnsi="Calibri" w:cs="Calibri"/>
          <w:sz w:val="22"/>
          <w:szCs w:val="22"/>
        </w:rPr>
        <w:t>ée</w:t>
      </w:r>
      <w:proofErr w:type="spellEnd"/>
      <w:r w:rsidRPr="00E45FAA">
        <w:rPr>
          <w:rFonts w:ascii="Calibri" w:hAnsi="Calibri" w:cs="Calibri"/>
          <w:sz w:val="22"/>
          <w:szCs w:val="22"/>
        </w:rPr>
        <w:t>.</w:t>
      </w:r>
    </w:p>
    <w:p w14:paraId="53769448" w14:textId="77777777" w:rsidR="0032799B" w:rsidRPr="00E45FAA" w:rsidRDefault="0032799B">
      <w:pPr>
        <w:pStyle w:val="Corps"/>
        <w:rPr>
          <w:rFonts w:ascii="Calibri" w:eastAsia="Helvetica" w:hAnsi="Calibri" w:cs="Calibri"/>
          <w:sz w:val="22"/>
          <w:szCs w:val="22"/>
        </w:rPr>
      </w:pPr>
    </w:p>
    <w:p w14:paraId="0723805A" w14:textId="77777777" w:rsidR="0032799B" w:rsidRPr="00E45FAA" w:rsidRDefault="009428FC">
      <w:pPr>
        <w:pStyle w:val="Corps"/>
        <w:jc w:val="right"/>
        <w:rPr>
          <w:rStyle w:val="Aucun"/>
          <w:rFonts w:ascii="Calibri" w:eastAsia="Helvetica" w:hAnsi="Calibri" w:cs="Calibri"/>
          <w:sz w:val="22"/>
          <w:szCs w:val="22"/>
        </w:rPr>
      </w:pPr>
      <w:r w:rsidRPr="00E45FAA">
        <w:rPr>
          <w:rStyle w:val="Aucun"/>
          <w:rFonts w:ascii="Calibri" w:hAnsi="Calibri" w:cs="Calibri"/>
          <w:sz w:val="22"/>
          <w:szCs w:val="22"/>
        </w:rPr>
        <w:t>Ci-après désignée « </w:t>
      </w:r>
      <w:r w:rsidRPr="00E45FAA">
        <w:rPr>
          <w:rStyle w:val="Aucun"/>
          <w:rFonts w:ascii="Calibri" w:hAnsi="Calibri" w:cs="Calibri"/>
          <w:b/>
          <w:bCs/>
          <w:sz w:val="22"/>
          <w:szCs w:val="22"/>
        </w:rPr>
        <w:t>L’Organisme de Formation »</w:t>
      </w:r>
    </w:p>
    <w:p w14:paraId="77FFA946" w14:textId="77777777" w:rsidR="0032799B" w:rsidRPr="00E45FAA" w:rsidRDefault="009428FC">
      <w:pPr>
        <w:pStyle w:val="Corps"/>
        <w:jc w:val="right"/>
        <w:rPr>
          <w:rStyle w:val="Aucun"/>
          <w:rFonts w:ascii="Calibri" w:eastAsia="Helvetica" w:hAnsi="Calibri" w:cs="Calibri"/>
          <w:sz w:val="22"/>
          <w:szCs w:val="22"/>
        </w:rPr>
      </w:pPr>
      <w:r w:rsidRPr="00E45FAA">
        <w:rPr>
          <w:rStyle w:val="Aucun"/>
          <w:rFonts w:ascii="Calibri" w:hAnsi="Calibri" w:cs="Calibri"/>
          <w:sz w:val="22"/>
          <w:szCs w:val="22"/>
          <w:lang w:val="nl-NL"/>
        </w:rPr>
        <w:t xml:space="preserve">De </w:t>
      </w:r>
      <w:proofErr w:type="spellStart"/>
      <w:r w:rsidRPr="00E45FAA">
        <w:rPr>
          <w:rStyle w:val="Aucun"/>
          <w:rFonts w:ascii="Calibri" w:hAnsi="Calibri" w:cs="Calibri"/>
          <w:sz w:val="22"/>
          <w:szCs w:val="22"/>
          <w:lang w:val="nl-NL"/>
        </w:rPr>
        <w:t>premi</w:t>
      </w:r>
      <w:proofErr w:type="spellEnd"/>
      <w:r w:rsidRPr="00E45FAA">
        <w:rPr>
          <w:rStyle w:val="Aucun"/>
          <w:rFonts w:ascii="Calibri" w:hAnsi="Calibri" w:cs="Calibri"/>
          <w:sz w:val="22"/>
          <w:szCs w:val="22"/>
        </w:rPr>
        <w:t>ère part,</w:t>
      </w:r>
    </w:p>
    <w:p w14:paraId="260DE58E" w14:textId="77777777" w:rsidR="0032799B" w:rsidRPr="00E45FAA" w:rsidRDefault="0032799B">
      <w:pPr>
        <w:pStyle w:val="Corps"/>
        <w:rPr>
          <w:rFonts w:ascii="Calibri" w:eastAsia="Helvetica" w:hAnsi="Calibri" w:cs="Calibri"/>
          <w:sz w:val="22"/>
          <w:szCs w:val="22"/>
        </w:rPr>
      </w:pPr>
    </w:p>
    <w:p w14:paraId="7E2C4DA0" w14:textId="77777777"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rPr>
        <w:t>Et</w:t>
      </w:r>
    </w:p>
    <w:p w14:paraId="04AAF98D" w14:textId="0E71BA20" w:rsidR="0032799B" w:rsidRPr="00E45FAA" w:rsidRDefault="009428FC">
      <w:pPr>
        <w:pStyle w:val="Corps"/>
        <w:rPr>
          <w:rFonts w:ascii="Calibri" w:eastAsia="Helvetica" w:hAnsi="Calibri" w:cs="Calibri"/>
          <w:sz w:val="22"/>
          <w:szCs w:val="22"/>
        </w:rPr>
      </w:pPr>
      <w:proofErr w:type="gramStart"/>
      <w:r w:rsidRPr="00E45FAA">
        <w:rPr>
          <w:rStyle w:val="Aucun"/>
          <w:rFonts w:ascii="Calibri" w:hAnsi="Calibri" w:cs="Calibri"/>
          <w:b/>
          <w:bCs/>
          <w:sz w:val="22"/>
          <w:szCs w:val="22"/>
          <w:lang w:val="es-ES_tradnl"/>
        </w:rPr>
        <w:t>SOCI</w:t>
      </w:r>
      <w:r w:rsidRPr="00E45FAA">
        <w:rPr>
          <w:rStyle w:val="Aucun"/>
          <w:rFonts w:ascii="Calibri" w:hAnsi="Calibri" w:cs="Calibri"/>
          <w:b/>
          <w:bCs/>
          <w:sz w:val="22"/>
          <w:szCs w:val="22"/>
        </w:rPr>
        <w:t>ÉTÉ</w:t>
      </w:r>
      <w:r w:rsidRPr="00E45FAA">
        <w:rPr>
          <w:rFonts w:ascii="Calibri" w:hAnsi="Calibri" w:cs="Calibri"/>
          <w:sz w:val="22"/>
          <w:szCs w:val="22"/>
        </w:rPr>
        <w:t xml:space="preserve"> :</w:t>
      </w:r>
      <w:proofErr w:type="gramEnd"/>
      <w:r w:rsidRPr="00E45FAA">
        <w:rPr>
          <w:rFonts w:ascii="Calibri" w:hAnsi="Calibri" w:cs="Calibri"/>
          <w:sz w:val="22"/>
          <w:szCs w:val="22"/>
        </w:rPr>
        <w:t xml:space="preserve"> </w:t>
      </w:r>
      <w:r w:rsidR="004A6320">
        <w:rPr>
          <w:rFonts w:ascii="Calibri" w:hAnsi="Calibri" w:cs="Calibri"/>
          <w:sz w:val="22"/>
          <w:szCs w:val="22"/>
        </w:rPr>
        <w:t>DIDAXIS</w:t>
      </w:r>
    </w:p>
    <w:p w14:paraId="2E34449B" w14:textId="77777777" w:rsidR="0032799B" w:rsidRPr="00E45FAA" w:rsidRDefault="0032799B">
      <w:pPr>
        <w:pStyle w:val="Corps"/>
        <w:rPr>
          <w:rFonts w:ascii="Calibri" w:eastAsia="Helvetica" w:hAnsi="Calibri" w:cs="Calibri"/>
          <w:sz w:val="22"/>
          <w:szCs w:val="22"/>
        </w:rPr>
      </w:pPr>
    </w:p>
    <w:p w14:paraId="2638B27F" w14:textId="4CE75205" w:rsidR="0032799B" w:rsidRPr="00F23915" w:rsidRDefault="009428FC">
      <w:pPr>
        <w:pStyle w:val="Corps"/>
        <w:rPr>
          <w:rFonts w:ascii="Calibri" w:eastAsia="Helvetica" w:hAnsi="Calibri" w:cs="Calibri"/>
          <w:color w:val="auto"/>
          <w:sz w:val="22"/>
          <w:szCs w:val="22"/>
        </w:rPr>
      </w:pPr>
      <w:r w:rsidRPr="00E45FAA">
        <w:rPr>
          <w:rFonts w:ascii="Calibri" w:hAnsi="Calibri" w:cs="Calibri"/>
          <w:sz w:val="22"/>
          <w:szCs w:val="22"/>
        </w:rPr>
        <w:t xml:space="preserve">Société dont le siège social est </w:t>
      </w:r>
      <w:r w:rsidR="004A6320">
        <w:rPr>
          <w:rFonts w:ascii="Calibri" w:hAnsi="Calibri" w:cs="Calibri"/>
          <w:sz w:val="22"/>
          <w:szCs w:val="22"/>
          <w:lang w:val="pt-PT"/>
        </w:rPr>
        <w:t>au</w:t>
      </w:r>
      <w:r w:rsidRPr="00E45FAA">
        <w:rPr>
          <w:rFonts w:ascii="Calibri" w:hAnsi="Calibri" w:cs="Calibri"/>
          <w:sz w:val="22"/>
          <w:szCs w:val="22"/>
          <w:lang w:val="de-DE"/>
        </w:rPr>
        <w:t xml:space="preserve">: </w:t>
      </w:r>
      <w:r w:rsidR="004A6320" w:rsidRPr="00F23915">
        <w:rPr>
          <w:rFonts w:ascii="Calibri" w:hAnsi="Calibri" w:cs="Calibri"/>
          <w:color w:val="auto"/>
          <w:sz w:val="22"/>
          <w:szCs w:val="22"/>
          <w:lang w:val="de-DE"/>
        </w:rPr>
        <w:t xml:space="preserve">12 </w:t>
      </w:r>
      <w:proofErr w:type="spellStart"/>
      <w:r w:rsidR="004A6320" w:rsidRPr="00F23915">
        <w:rPr>
          <w:rFonts w:ascii="Calibri" w:hAnsi="Calibri" w:cs="Calibri"/>
          <w:color w:val="auto"/>
          <w:sz w:val="22"/>
          <w:szCs w:val="22"/>
          <w:lang w:val="de-DE"/>
        </w:rPr>
        <w:t>rue</w:t>
      </w:r>
      <w:proofErr w:type="spellEnd"/>
      <w:r w:rsidR="004A6320" w:rsidRPr="00F23915">
        <w:rPr>
          <w:rFonts w:ascii="Calibri" w:hAnsi="Calibri" w:cs="Calibri"/>
          <w:color w:val="auto"/>
          <w:sz w:val="22"/>
          <w:szCs w:val="22"/>
          <w:lang w:val="de-DE"/>
        </w:rPr>
        <w:t xml:space="preserve"> Godot de Mauroy 75009 PARIS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44"/>
        <w:gridCol w:w="1179"/>
      </w:tblGrid>
      <w:tr w:rsidR="00F23915" w:rsidRPr="00F23915" w14:paraId="0C2A7532" w14:textId="77777777" w:rsidTr="004A6320">
        <w:trPr>
          <w:tblCellSpacing w:w="15" w:type="dxa"/>
        </w:trPr>
        <w:tc>
          <w:tcPr>
            <w:tcW w:w="0" w:type="auto"/>
            <w:vAlign w:val="center"/>
            <w:hideMark/>
          </w:tcPr>
          <w:p w14:paraId="36129232" w14:textId="555C4481" w:rsidR="004A6320" w:rsidRPr="00F23915" w:rsidRDefault="009428FC" w:rsidP="004A632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lang w:val="it-IT"/>
              </w:rPr>
            </w:pPr>
            <w:r w:rsidRPr="00F23915">
              <w:rPr>
                <w:rFonts w:ascii="Calibri" w:hAnsi="Calibri" w:cs="Calibri"/>
                <w:sz w:val="22"/>
                <w:szCs w:val="22"/>
                <w:lang w:val="it-IT"/>
              </w:rPr>
              <w:t>Immatricul</w:t>
            </w:r>
            <w:r w:rsidR="00072860" w:rsidRPr="00F23915">
              <w:rPr>
                <w:rFonts w:ascii="Calibri" w:hAnsi="Calibri" w:cs="Calibri"/>
                <w:sz w:val="22"/>
                <w:szCs w:val="22"/>
                <w:lang w:val="it-IT"/>
              </w:rPr>
              <w:t xml:space="preserve">ée sous le n° de SIRET : </w:t>
            </w:r>
            <w:r w:rsidR="00A2374C" w:rsidRPr="00F23915">
              <w:rPr>
                <w:rFonts w:ascii="Calibri" w:hAnsi="Calibri" w:cs="Calibri"/>
                <w:sz w:val="22"/>
                <w:szCs w:val="22"/>
                <w:lang w:val="it-IT"/>
              </w:rPr>
              <w:t xml:space="preserve"> </w:t>
            </w:r>
            <w:r w:rsidR="004A6320" w:rsidRPr="00F23915">
              <w:rPr>
                <w:rFonts w:ascii="Calibri" w:hAnsi="Calibri" w:cs="Calibri"/>
                <w:sz w:val="22"/>
                <w:szCs w:val="22"/>
                <w:lang w:val="it-IT"/>
              </w:rPr>
              <w:t xml:space="preserve">48064313900060 </w:t>
            </w:r>
            <w:r w:rsidR="00A2374C" w:rsidRPr="00F23915">
              <w:rPr>
                <w:rFonts w:ascii="Calibri" w:hAnsi="Calibri" w:cs="Calibri"/>
                <w:sz w:val="22"/>
                <w:szCs w:val="22"/>
                <w:lang w:val="it-IT"/>
              </w:rPr>
              <w:t>n° de SIREN</w:t>
            </w:r>
            <w:r w:rsidR="004A6320" w:rsidRPr="00F23915">
              <w:rPr>
                <w:rFonts w:ascii="Calibri" w:hAnsi="Calibri" w:cs="Calibri"/>
                <w:sz w:val="22"/>
                <w:szCs w:val="22"/>
                <w:lang w:val="it-IT"/>
              </w:rPr>
              <w:t xml:space="preserve"> </w:t>
            </w:r>
          </w:p>
        </w:tc>
        <w:tc>
          <w:tcPr>
            <w:tcW w:w="0" w:type="auto"/>
            <w:vAlign w:val="center"/>
            <w:hideMark/>
          </w:tcPr>
          <w:p w14:paraId="017F4FF1" w14:textId="77777777" w:rsidR="004A6320" w:rsidRPr="00F23915" w:rsidRDefault="004A6320" w:rsidP="004A632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lang w:val="it-IT"/>
              </w:rPr>
            </w:pPr>
            <w:r w:rsidRPr="00F23915">
              <w:rPr>
                <w:rFonts w:ascii="Calibri" w:hAnsi="Calibri" w:cs="Calibri"/>
                <w:sz w:val="22"/>
                <w:szCs w:val="22"/>
                <w:lang w:val="it-IT"/>
              </w:rPr>
              <w:t>480 643 139</w:t>
            </w:r>
          </w:p>
        </w:tc>
      </w:tr>
    </w:tbl>
    <w:p w14:paraId="682470D9" w14:textId="01B7F140" w:rsidR="0032799B" w:rsidRPr="00F23915" w:rsidRDefault="0032799B">
      <w:pPr>
        <w:pStyle w:val="Corps"/>
        <w:rPr>
          <w:rFonts w:ascii="Calibri" w:eastAsia="Helvetica" w:hAnsi="Calibri" w:cs="Calibri"/>
          <w:color w:val="auto"/>
          <w:sz w:val="22"/>
          <w:szCs w:val="22"/>
        </w:rPr>
      </w:pPr>
    </w:p>
    <w:p w14:paraId="590A364F" w14:textId="12166BAD" w:rsidR="0032799B" w:rsidRPr="00F23915" w:rsidRDefault="0032799B">
      <w:pPr>
        <w:pStyle w:val="Corps"/>
        <w:rPr>
          <w:rFonts w:ascii="Calibri" w:eastAsia="Helvetica" w:hAnsi="Calibri" w:cs="Calibri"/>
          <w:color w:val="auto"/>
          <w:sz w:val="22"/>
          <w:szCs w:val="22"/>
        </w:rPr>
      </w:pPr>
    </w:p>
    <w:p w14:paraId="77D249BD" w14:textId="08086079" w:rsidR="0032799B" w:rsidRPr="00F23915" w:rsidRDefault="009428FC">
      <w:pPr>
        <w:pStyle w:val="Corps"/>
        <w:rPr>
          <w:rFonts w:ascii="Calibri" w:eastAsia="Helvetica" w:hAnsi="Calibri" w:cs="Calibri"/>
          <w:color w:val="auto"/>
          <w:sz w:val="22"/>
          <w:szCs w:val="22"/>
        </w:rPr>
      </w:pPr>
      <w:r w:rsidRPr="00F23915">
        <w:rPr>
          <w:rFonts w:ascii="Calibri" w:hAnsi="Calibri" w:cs="Calibri"/>
          <w:color w:val="auto"/>
          <w:sz w:val="22"/>
          <w:szCs w:val="22"/>
        </w:rPr>
        <w:t xml:space="preserve">Représentée aux fins des présentes par </w:t>
      </w:r>
      <w:r w:rsidR="004A6320" w:rsidRPr="00F23915">
        <w:rPr>
          <w:rStyle w:val="Aucun"/>
          <w:rFonts w:ascii="Calibri" w:hAnsi="Calibri" w:cs="Calibri"/>
          <w:b/>
          <w:bCs/>
          <w:color w:val="auto"/>
          <w:sz w:val="22"/>
          <w:szCs w:val="22"/>
          <w:lang w:val="de-DE"/>
        </w:rPr>
        <w:t>Guillaume CAIROU</w:t>
      </w:r>
      <w:r w:rsidRPr="00F23915">
        <w:rPr>
          <w:rFonts w:ascii="Calibri" w:hAnsi="Calibri" w:cs="Calibri"/>
          <w:color w:val="auto"/>
          <w:sz w:val="22"/>
          <w:szCs w:val="22"/>
        </w:rPr>
        <w:t>, Gérant, dû</w:t>
      </w:r>
      <w:proofErr w:type="spellStart"/>
      <w:r w:rsidRPr="00F23915">
        <w:rPr>
          <w:rFonts w:ascii="Calibri" w:hAnsi="Calibri" w:cs="Calibri"/>
          <w:color w:val="auto"/>
          <w:sz w:val="22"/>
          <w:szCs w:val="22"/>
          <w:lang w:val="de-DE"/>
        </w:rPr>
        <w:t>ment</w:t>
      </w:r>
      <w:proofErr w:type="spellEnd"/>
      <w:r w:rsidRPr="00F23915">
        <w:rPr>
          <w:rFonts w:ascii="Calibri" w:hAnsi="Calibri" w:cs="Calibri"/>
          <w:color w:val="auto"/>
          <w:sz w:val="22"/>
          <w:szCs w:val="22"/>
          <w:lang w:val="de-DE"/>
        </w:rPr>
        <w:t xml:space="preserve"> </w:t>
      </w:r>
      <w:proofErr w:type="spellStart"/>
      <w:r w:rsidRPr="00F23915">
        <w:rPr>
          <w:rFonts w:ascii="Calibri" w:hAnsi="Calibri" w:cs="Calibri"/>
          <w:color w:val="auto"/>
          <w:sz w:val="22"/>
          <w:szCs w:val="22"/>
          <w:lang w:val="de-DE"/>
        </w:rPr>
        <w:t>habilit</w:t>
      </w:r>
      <w:proofErr w:type="spellEnd"/>
      <w:r w:rsidRPr="00F23915">
        <w:rPr>
          <w:rFonts w:ascii="Calibri" w:hAnsi="Calibri" w:cs="Calibri"/>
          <w:color w:val="auto"/>
          <w:sz w:val="22"/>
          <w:szCs w:val="22"/>
        </w:rPr>
        <w:t>é.</w:t>
      </w:r>
    </w:p>
    <w:p w14:paraId="5963DE15" w14:textId="77777777" w:rsidR="0032799B" w:rsidRPr="00E45FAA" w:rsidRDefault="0032799B">
      <w:pPr>
        <w:pStyle w:val="Corps"/>
        <w:jc w:val="right"/>
        <w:rPr>
          <w:rFonts w:ascii="Calibri" w:eastAsia="Helvetica" w:hAnsi="Calibri" w:cs="Calibri"/>
          <w:sz w:val="22"/>
          <w:szCs w:val="22"/>
        </w:rPr>
      </w:pPr>
    </w:p>
    <w:p w14:paraId="674BA05F" w14:textId="77777777" w:rsidR="0032799B" w:rsidRPr="00E45FAA" w:rsidRDefault="009428FC" w:rsidP="00DD5593">
      <w:pPr>
        <w:pStyle w:val="Corps"/>
        <w:ind w:firstLine="720"/>
        <w:jc w:val="right"/>
        <w:rPr>
          <w:rStyle w:val="Aucun"/>
          <w:rFonts w:ascii="Calibri" w:eastAsia="Helvetica" w:hAnsi="Calibri" w:cs="Calibri"/>
          <w:sz w:val="22"/>
          <w:szCs w:val="22"/>
        </w:rPr>
      </w:pPr>
      <w:r w:rsidRPr="00E45FAA">
        <w:rPr>
          <w:rStyle w:val="Aucun"/>
          <w:rFonts w:ascii="Calibri" w:hAnsi="Calibri" w:cs="Calibri"/>
          <w:sz w:val="22"/>
          <w:szCs w:val="22"/>
        </w:rPr>
        <w:t>Ci-après désignée « </w:t>
      </w:r>
      <w:r w:rsidRPr="00E45FAA">
        <w:rPr>
          <w:rStyle w:val="Aucun"/>
          <w:rFonts w:ascii="Calibri" w:hAnsi="Calibri" w:cs="Calibri"/>
          <w:b/>
          <w:bCs/>
          <w:sz w:val="22"/>
          <w:szCs w:val="22"/>
        </w:rPr>
        <w:t>L’Entreprise Bénéficiaire</w:t>
      </w:r>
      <w:r w:rsidRPr="00E45FAA">
        <w:rPr>
          <w:rStyle w:val="Aucun"/>
          <w:rFonts w:ascii="Calibri" w:hAnsi="Calibri" w:cs="Calibri"/>
          <w:sz w:val="22"/>
          <w:szCs w:val="22"/>
        </w:rPr>
        <w:t> »</w:t>
      </w:r>
    </w:p>
    <w:p w14:paraId="4B36EF87" w14:textId="04338A3F" w:rsidR="0032799B" w:rsidRPr="00E45FAA" w:rsidRDefault="009428FC" w:rsidP="00E45FAA">
      <w:pPr>
        <w:pStyle w:val="Corps"/>
        <w:jc w:val="right"/>
        <w:rPr>
          <w:rFonts w:ascii="Calibri" w:eastAsia="Helvetica" w:hAnsi="Calibri" w:cs="Calibri"/>
          <w:sz w:val="22"/>
          <w:szCs w:val="22"/>
        </w:rPr>
      </w:pPr>
      <w:r w:rsidRPr="00E45FAA">
        <w:rPr>
          <w:rStyle w:val="Aucun"/>
          <w:rFonts w:ascii="Calibri" w:hAnsi="Calibri" w:cs="Calibri"/>
          <w:sz w:val="22"/>
          <w:szCs w:val="22"/>
        </w:rPr>
        <w:t>De seconde part,</w:t>
      </w:r>
    </w:p>
    <w:p w14:paraId="4CF07893"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Les soussignés étant ci-après désignés ensemble « </w:t>
      </w:r>
      <w:r w:rsidRPr="00E45FAA">
        <w:rPr>
          <w:rStyle w:val="Aucun"/>
          <w:rFonts w:ascii="Calibri" w:hAnsi="Calibri" w:cs="Calibri"/>
          <w:b/>
          <w:bCs/>
          <w:sz w:val="22"/>
          <w:szCs w:val="22"/>
        </w:rPr>
        <w:t>Les Parties</w:t>
      </w:r>
      <w:r w:rsidRPr="00E45FAA">
        <w:rPr>
          <w:rStyle w:val="Aucun"/>
          <w:rFonts w:ascii="Calibri" w:hAnsi="Calibri" w:cs="Calibri"/>
          <w:sz w:val="22"/>
          <w:szCs w:val="22"/>
        </w:rPr>
        <w:t xml:space="preserve"> ». </w:t>
      </w:r>
    </w:p>
    <w:p w14:paraId="404E7F76" w14:textId="77777777" w:rsidR="0032799B" w:rsidRPr="00E45FAA" w:rsidRDefault="009428FC">
      <w:pPr>
        <w:pStyle w:val="Corps"/>
        <w:jc w:val="both"/>
        <w:rPr>
          <w:rStyle w:val="Aucun"/>
          <w:rFonts w:ascii="Calibri" w:eastAsia="Helvetica" w:hAnsi="Calibri" w:cs="Calibri"/>
          <w:sz w:val="22"/>
          <w:szCs w:val="22"/>
        </w:rPr>
      </w:pPr>
      <w:r w:rsidRPr="00E45FAA">
        <w:rPr>
          <w:rFonts w:ascii="Calibri" w:eastAsia="Helvetica" w:hAnsi="Calibri" w:cs="Calibri"/>
          <w:noProof/>
          <w:sz w:val="22"/>
          <w:szCs w:val="22"/>
        </w:rPr>
        <mc:AlternateContent>
          <mc:Choice Requires="wps">
            <w:drawing>
              <wp:inline distT="0" distB="0" distL="0" distR="0" wp14:anchorId="72ECEDE1" wp14:editId="066ECCC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185C8AE1"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AjW7/utgEAAE8DAAAOAAAAAAAAAAAAAAAAAC4CAABkcnMvZTJvRG9jLnht&#10;bFBLAQItABQABgAIAAAAIQBUqaZC2AAAAAMBAAAPAAAAAAAAAAAAAAAAABAEAABkcnMvZG93bnJl&#10;di54bWxQSwUGAAAAAAQABADzAAAAFQUAAAAA&#10;" fillcolor="#a0a0a0" stroked="f" strokeweight="1pt">
                <v:stroke miterlimit="4"/>
                <w10:anchorlock/>
              </v:rect>
            </w:pict>
          </mc:Fallback>
        </mc:AlternateContent>
      </w:r>
    </w:p>
    <w:p w14:paraId="1E7CA677" w14:textId="77777777" w:rsidR="0032799B" w:rsidRPr="00E45FAA" w:rsidRDefault="0032799B">
      <w:pPr>
        <w:pStyle w:val="Corps"/>
        <w:rPr>
          <w:rFonts w:ascii="Calibri" w:eastAsia="Helvetica" w:hAnsi="Calibri" w:cs="Calibri"/>
          <w:b/>
          <w:bCs/>
          <w:sz w:val="22"/>
          <w:szCs w:val="22"/>
        </w:rPr>
      </w:pPr>
    </w:p>
    <w:p w14:paraId="2F0AD97B" w14:textId="77777777" w:rsidR="0032799B" w:rsidRPr="00E45FAA" w:rsidRDefault="009428FC">
      <w:pPr>
        <w:pStyle w:val="Corps"/>
        <w:rPr>
          <w:rStyle w:val="Aucun"/>
          <w:rFonts w:ascii="Calibri" w:eastAsia="Helvetica" w:hAnsi="Calibri" w:cs="Calibri"/>
          <w:b/>
          <w:bCs/>
          <w:sz w:val="22"/>
          <w:szCs w:val="22"/>
        </w:rPr>
      </w:pPr>
      <w:r w:rsidRPr="00E45FAA">
        <w:rPr>
          <w:rStyle w:val="Aucun"/>
          <w:rFonts w:ascii="Calibri" w:hAnsi="Calibri" w:cs="Calibri"/>
          <w:b/>
          <w:bCs/>
          <w:sz w:val="22"/>
          <w:szCs w:val="22"/>
        </w:rPr>
        <w:t>Il est convenu ce qui suit :</w:t>
      </w:r>
    </w:p>
    <w:p w14:paraId="4E460AA4" w14:textId="77777777" w:rsidR="0032799B" w:rsidRPr="00E45FAA" w:rsidRDefault="0032799B">
      <w:pPr>
        <w:pStyle w:val="Corps"/>
        <w:rPr>
          <w:rFonts w:ascii="Calibri" w:eastAsia="Helvetica" w:hAnsi="Calibri" w:cs="Calibri"/>
          <w:sz w:val="22"/>
          <w:szCs w:val="22"/>
        </w:rPr>
      </w:pPr>
    </w:p>
    <w:p w14:paraId="70130FF0" w14:textId="77777777" w:rsidR="0032799B" w:rsidRPr="00E45FAA" w:rsidRDefault="009428FC">
      <w:pPr>
        <w:pStyle w:val="Corps"/>
        <w:rPr>
          <w:rStyle w:val="Aucun"/>
          <w:rFonts w:ascii="Calibri" w:eastAsia="Helvetica" w:hAnsi="Calibri" w:cs="Calibri"/>
          <w:sz w:val="22"/>
          <w:szCs w:val="22"/>
          <w:u w:val="single"/>
        </w:rPr>
      </w:pPr>
      <w:r w:rsidRPr="00E45FAA">
        <w:rPr>
          <w:rStyle w:val="Aucun"/>
          <w:rFonts w:ascii="Calibri" w:hAnsi="Calibri" w:cs="Calibri"/>
          <w:sz w:val="22"/>
          <w:szCs w:val="22"/>
          <w:u w:val="single"/>
        </w:rPr>
        <w:t>Il EST PREALABLEMENT RAPPELE CE QUI SUIT</w:t>
      </w:r>
    </w:p>
    <w:p w14:paraId="26576CA4" w14:textId="77777777" w:rsidR="0032799B" w:rsidRPr="00E45FAA" w:rsidRDefault="0032799B">
      <w:pPr>
        <w:pStyle w:val="Corps"/>
        <w:jc w:val="both"/>
        <w:rPr>
          <w:rFonts w:ascii="Calibri" w:eastAsia="Helvetica" w:hAnsi="Calibri" w:cs="Calibri"/>
          <w:sz w:val="22"/>
          <w:szCs w:val="22"/>
        </w:rPr>
      </w:pPr>
    </w:p>
    <w:p w14:paraId="02EF8C33" w14:textId="77777777" w:rsidR="0032799B" w:rsidRPr="00E45FAA" w:rsidRDefault="009428FC">
      <w:pPr>
        <w:pStyle w:val="Corps"/>
        <w:jc w:val="both"/>
        <w:rPr>
          <w:rStyle w:val="Aucun"/>
          <w:rFonts w:ascii="Calibri" w:eastAsia="Helvetica" w:hAnsi="Calibri" w:cs="Calibri"/>
          <w:sz w:val="22"/>
          <w:szCs w:val="22"/>
        </w:rPr>
      </w:pPr>
      <w:r w:rsidRPr="00E45FAA">
        <w:rPr>
          <w:rStyle w:val="Aucun"/>
          <w:rFonts w:ascii="Calibri" w:hAnsi="Calibri" w:cs="Calibri"/>
          <w:sz w:val="22"/>
          <w:szCs w:val="22"/>
        </w:rPr>
        <w:t>L’Entreprise Bénéficiaire, après avoir procédé à une étude des besoins de son personnel en matière de formation professionnelle continue, a dé</w:t>
      </w:r>
      <w:r w:rsidRPr="00E45FAA">
        <w:rPr>
          <w:rStyle w:val="Aucun"/>
          <w:rFonts w:ascii="Calibri" w:hAnsi="Calibri" w:cs="Calibri"/>
          <w:sz w:val="22"/>
          <w:szCs w:val="22"/>
          <w:lang w:val="es-ES_tradnl"/>
        </w:rPr>
        <w:t>cid</w:t>
      </w:r>
      <w:r w:rsidRPr="00E45FAA">
        <w:rPr>
          <w:rStyle w:val="Aucun"/>
          <w:rFonts w:ascii="Calibri" w:hAnsi="Calibri" w:cs="Calibri"/>
          <w:sz w:val="22"/>
          <w:szCs w:val="22"/>
        </w:rPr>
        <w:t xml:space="preserve">é de financer, au profit de partie de son personnel et en accord avec ce dernier, des actions de formation, du type de celles prévues aux articles L.3613-1 et suivants du code du Travail, organisées par l’Organisme de Formation. </w:t>
      </w:r>
    </w:p>
    <w:p w14:paraId="3AE231FB" w14:textId="77777777" w:rsidR="0032799B" w:rsidRPr="00E45FAA" w:rsidRDefault="0032799B">
      <w:pPr>
        <w:pStyle w:val="Corps"/>
        <w:jc w:val="both"/>
        <w:rPr>
          <w:rFonts w:ascii="Calibri" w:eastAsia="Helvetica" w:hAnsi="Calibri" w:cs="Calibri"/>
          <w:sz w:val="22"/>
          <w:szCs w:val="22"/>
        </w:rPr>
      </w:pPr>
    </w:p>
    <w:p w14:paraId="12A43F88" w14:textId="77777777" w:rsidR="0032799B" w:rsidRPr="00E45FAA" w:rsidRDefault="009428FC">
      <w:pPr>
        <w:pStyle w:val="Corps"/>
        <w:jc w:val="both"/>
        <w:rPr>
          <w:rStyle w:val="Aucun"/>
          <w:rFonts w:ascii="Calibri" w:eastAsia="Helvetica" w:hAnsi="Calibri" w:cs="Calibri"/>
          <w:sz w:val="22"/>
          <w:szCs w:val="22"/>
        </w:rPr>
      </w:pPr>
      <w:r w:rsidRPr="00E45FAA">
        <w:rPr>
          <w:rStyle w:val="Aucun"/>
          <w:rFonts w:ascii="Calibri" w:hAnsi="Calibri" w:cs="Calibri"/>
          <w:sz w:val="22"/>
          <w:szCs w:val="22"/>
        </w:rPr>
        <w:t>Pour toutes les questions qui ne seraient pas ré</w:t>
      </w:r>
      <w:proofErr w:type="spellStart"/>
      <w:r w:rsidRPr="00E45FAA">
        <w:rPr>
          <w:rStyle w:val="Aucun"/>
          <w:rFonts w:ascii="Calibri" w:hAnsi="Calibri" w:cs="Calibri"/>
          <w:sz w:val="22"/>
          <w:szCs w:val="22"/>
          <w:lang w:val="de-DE"/>
        </w:rPr>
        <w:t>gl</w:t>
      </w:r>
      <w:r w:rsidRPr="00E45FAA">
        <w:rPr>
          <w:rStyle w:val="Aucun"/>
          <w:rFonts w:ascii="Calibri" w:hAnsi="Calibri" w:cs="Calibri"/>
          <w:sz w:val="22"/>
          <w:szCs w:val="22"/>
        </w:rPr>
        <w:t>ées</w:t>
      </w:r>
      <w:proofErr w:type="spellEnd"/>
      <w:r w:rsidRPr="00E45FAA">
        <w:rPr>
          <w:rStyle w:val="Aucun"/>
          <w:rFonts w:ascii="Calibri" w:hAnsi="Calibri" w:cs="Calibri"/>
          <w:sz w:val="22"/>
          <w:szCs w:val="22"/>
        </w:rPr>
        <w:t xml:space="preserve"> par la présente convention (ci-après désignée </w:t>
      </w:r>
      <w:r w:rsidRPr="00E45FAA">
        <w:rPr>
          <w:rStyle w:val="Aucun"/>
          <w:rFonts w:ascii="Calibri" w:hAnsi="Calibri" w:cs="Calibri"/>
          <w:b/>
          <w:bCs/>
          <w:sz w:val="22"/>
          <w:szCs w:val="22"/>
        </w:rPr>
        <w:t>« La Convention »</w:t>
      </w:r>
      <w:r w:rsidRPr="00E45FAA">
        <w:rPr>
          <w:rStyle w:val="Aucun"/>
          <w:rFonts w:ascii="Calibri" w:hAnsi="Calibri" w:cs="Calibr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14:paraId="42260A9D" w14:textId="77777777" w:rsidR="0032799B" w:rsidRPr="00E45FAA" w:rsidRDefault="0032799B">
      <w:pPr>
        <w:pStyle w:val="Corps"/>
        <w:jc w:val="both"/>
        <w:rPr>
          <w:rFonts w:ascii="Calibri" w:eastAsia="Helvetica" w:hAnsi="Calibri" w:cs="Calibri"/>
          <w:sz w:val="22"/>
          <w:szCs w:val="22"/>
        </w:rPr>
      </w:pPr>
    </w:p>
    <w:p w14:paraId="48720A71" w14:textId="77777777" w:rsidR="0032799B" w:rsidRPr="00E45FAA" w:rsidRDefault="009428FC">
      <w:pPr>
        <w:pStyle w:val="Corps"/>
        <w:jc w:val="both"/>
        <w:rPr>
          <w:rStyle w:val="Aucun"/>
          <w:rFonts w:ascii="Calibri" w:eastAsia="Helvetica" w:hAnsi="Calibri" w:cs="Calibri"/>
          <w:sz w:val="22"/>
          <w:szCs w:val="22"/>
        </w:rPr>
      </w:pPr>
      <w:r w:rsidRPr="00E45FAA">
        <w:rPr>
          <w:rStyle w:val="Aucun"/>
          <w:rFonts w:ascii="Calibri" w:hAnsi="Calibri" w:cs="Calibri"/>
          <w:sz w:val="22"/>
          <w:szCs w:val="22"/>
        </w:rPr>
        <w:t>La Convention est conclue en application des dispositions du Livre III de la Partie 6 du Code du travail portant organisation de la formation professionnelle continue dans le cadre de la formation tout au long de la vie.</w:t>
      </w:r>
    </w:p>
    <w:p w14:paraId="5A076FFC" w14:textId="77777777" w:rsidR="0032799B" w:rsidRPr="00E45FAA" w:rsidRDefault="0032799B">
      <w:pPr>
        <w:pStyle w:val="Corps"/>
        <w:jc w:val="both"/>
        <w:rPr>
          <w:rFonts w:ascii="Calibri" w:eastAsia="Helvetica" w:hAnsi="Calibri" w:cs="Calibri"/>
          <w:sz w:val="22"/>
          <w:szCs w:val="22"/>
        </w:rPr>
      </w:pPr>
    </w:p>
    <w:p w14:paraId="6A5FF5B4"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CECI ETANT RAPPELE, IL EST CONVENU ET ARRETE CE QUI SUIT :</w:t>
      </w:r>
    </w:p>
    <w:p w14:paraId="6EDB1FB8" w14:textId="77777777" w:rsidR="0032799B" w:rsidRPr="00E45FAA" w:rsidRDefault="0032799B">
      <w:pPr>
        <w:pStyle w:val="Corps"/>
        <w:rPr>
          <w:rFonts w:ascii="Calibri" w:eastAsia="Helvetica" w:hAnsi="Calibri" w:cs="Calibri"/>
          <w:sz w:val="22"/>
          <w:szCs w:val="22"/>
        </w:rPr>
      </w:pPr>
    </w:p>
    <w:p w14:paraId="675CC303" w14:textId="77777777" w:rsidR="0032799B" w:rsidRDefault="0032799B">
      <w:pPr>
        <w:pStyle w:val="Corps"/>
        <w:rPr>
          <w:rFonts w:ascii="Calibri" w:eastAsia="Helvetica" w:hAnsi="Calibri" w:cs="Calibri"/>
          <w:sz w:val="22"/>
          <w:szCs w:val="22"/>
        </w:rPr>
      </w:pPr>
    </w:p>
    <w:p w14:paraId="0E46FB02" w14:textId="77777777" w:rsidR="00006889" w:rsidRPr="00E45FAA" w:rsidRDefault="00006889">
      <w:pPr>
        <w:pStyle w:val="Corps"/>
        <w:rPr>
          <w:rFonts w:ascii="Calibri" w:eastAsia="Helvetica" w:hAnsi="Calibri" w:cs="Calibri"/>
          <w:sz w:val="22"/>
          <w:szCs w:val="22"/>
        </w:rPr>
      </w:pPr>
    </w:p>
    <w:p w14:paraId="6CB23CF4" w14:textId="77777777" w:rsidR="0032799B" w:rsidRPr="00E45FAA" w:rsidRDefault="009428FC">
      <w:pPr>
        <w:pStyle w:val="Corps"/>
        <w:numPr>
          <w:ilvl w:val="0"/>
          <w:numId w:val="2"/>
        </w:numPr>
        <w:rPr>
          <w:rFonts w:ascii="Calibri" w:eastAsia="Helvetica" w:hAnsi="Calibri" w:cs="Calibri"/>
          <w:sz w:val="22"/>
          <w:szCs w:val="22"/>
        </w:rPr>
      </w:pPr>
      <w:r w:rsidRPr="00E45FAA">
        <w:rPr>
          <w:rStyle w:val="Aucun"/>
          <w:rFonts w:ascii="Calibri" w:hAnsi="Calibri" w:cs="Calibri"/>
          <w:b/>
          <w:bCs/>
          <w:sz w:val="22"/>
          <w:szCs w:val="22"/>
          <w:u w:val="single"/>
        </w:rPr>
        <w:t>Objet de la convention</w:t>
      </w:r>
    </w:p>
    <w:p w14:paraId="0CD947F1" w14:textId="77777777" w:rsidR="0032799B" w:rsidRPr="00E45FAA" w:rsidRDefault="0032799B">
      <w:pPr>
        <w:pStyle w:val="Corps"/>
        <w:rPr>
          <w:rFonts w:ascii="Calibri" w:eastAsia="Helvetica" w:hAnsi="Calibri" w:cs="Calibri"/>
          <w:sz w:val="22"/>
          <w:szCs w:val="22"/>
        </w:rPr>
      </w:pPr>
    </w:p>
    <w:p w14:paraId="53B1EEA2" w14:textId="02D77B05" w:rsidR="00A2374C" w:rsidRPr="00E45FAA" w:rsidRDefault="009428FC" w:rsidP="00A2374C">
      <w:pPr>
        <w:pStyle w:val="Corps"/>
        <w:rPr>
          <w:rStyle w:val="Aucun"/>
          <w:rFonts w:ascii="Calibri" w:hAnsi="Calibri" w:cs="Calibri"/>
          <w:sz w:val="22"/>
          <w:szCs w:val="22"/>
        </w:rPr>
      </w:pPr>
      <w:r w:rsidRPr="00E45FAA">
        <w:rPr>
          <w:rStyle w:val="Aucun"/>
          <w:rFonts w:ascii="Calibri" w:hAnsi="Calibri" w:cs="Calibri"/>
          <w:sz w:val="22"/>
          <w:szCs w:val="22"/>
        </w:rPr>
        <w:t xml:space="preserve">La Convention a pour objet l'organisation et la dispense de la formation intitulée </w:t>
      </w:r>
      <w:r w:rsidRPr="00E45FAA">
        <w:rPr>
          <w:rStyle w:val="Aucun"/>
          <w:rFonts w:ascii="Calibri" w:eastAsia="Helvetica" w:hAnsi="Calibri" w:cs="Calibri"/>
          <w:sz w:val="22"/>
          <w:szCs w:val="22"/>
        </w:rPr>
        <w:br/>
      </w:r>
      <w:r w:rsidR="00E45FAA">
        <w:rPr>
          <w:rStyle w:val="Aucun"/>
          <w:rFonts w:ascii="Calibri" w:hAnsi="Calibri" w:cs="Calibri"/>
          <w:sz w:val="22"/>
          <w:szCs w:val="22"/>
        </w:rPr>
        <w:t xml:space="preserve">« </w:t>
      </w:r>
      <w:r w:rsidR="00A2374C" w:rsidRPr="00E45FAA">
        <w:rPr>
          <w:rStyle w:val="Aucun"/>
          <w:rFonts w:ascii="Calibri" w:hAnsi="Calibri" w:cs="Calibri"/>
          <w:b/>
          <w:bCs/>
          <w:sz w:val="22"/>
          <w:szCs w:val="22"/>
        </w:rPr>
        <w:t>M</w:t>
      </w:r>
      <w:r w:rsidR="00A2374C" w:rsidRPr="00E45FAA">
        <w:rPr>
          <w:rStyle w:val="Aucun"/>
          <w:rFonts w:ascii="Calibri" w:hAnsi="Calibri" w:cs="Calibri"/>
          <w:b/>
          <w:bCs/>
          <w:sz w:val="22"/>
          <w:szCs w:val="22"/>
          <w:u w:color="E05529"/>
          <w:lang w:val="de-DE"/>
        </w:rPr>
        <w:t>ANAGEMENT STRATEGIQUE D’UNE TPE/PME</w:t>
      </w:r>
      <w:r w:rsidR="00E45FAA">
        <w:rPr>
          <w:rStyle w:val="Aucun"/>
          <w:rFonts w:ascii="Calibri" w:hAnsi="Calibri" w:cs="Calibri"/>
          <w:sz w:val="22"/>
          <w:szCs w:val="22"/>
        </w:rPr>
        <w:t> »</w:t>
      </w:r>
    </w:p>
    <w:p w14:paraId="347482F9" w14:textId="6C1C9B7C" w:rsidR="0032799B" w:rsidRPr="00E45FAA" w:rsidRDefault="009428FC" w:rsidP="00A2374C">
      <w:pPr>
        <w:pStyle w:val="Corps"/>
        <w:ind w:left="7920"/>
        <w:rPr>
          <w:rStyle w:val="Aucun"/>
          <w:rFonts w:ascii="Calibri" w:eastAsia="Helvetica" w:hAnsi="Calibri" w:cs="Calibri"/>
          <w:sz w:val="22"/>
          <w:szCs w:val="22"/>
        </w:rPr>
      </w:pPr>
      <w:r w:rsidRPr="00E45FAA">
        <w:rPr>
          <w:rStyle w:val="Aucun"/>
          <w:rFonts w:ascii="Calibri" w:hAnsi="Calibri" w:cs="Calibri"/>
          <w:sz w:val="22"/>
          <w:szCs w:val="22"/>
        </w:rPr>
        <w:t>(</w:t>
      </w:r>
      <w:proofErr w:type="gramStart"/>
      <w:r w:rsidRPr="00E45FAA">
        <w:rPr>
          <w:rStyle w:val="Aucun"/>
          <w:rFonts w:ascii="Calibri" w:hAnsi="Calibri" w:cs="Calibri"/>
          <w:sz w:val="22"/>
          <w:szCs w:val="22"/>
        </w:rPr>
        <w:t>ci-après</w:t>
      </w:r>
      <w:proofErr w:type="gramEnd"/>
      <w:r w:rsidRPr="00E45FAA">
        <w:rPr>
          <w:rStyle w:val="Aucun"/>
          <w:rFonts w:ascii="Calibri" w:hAnsi="Calibri" w:cs="Calibri"/>
          <w:sz w:val="22"/>
          <w:szCs w:val="22"/>
        </w:rPr>
        <w:t xml:space="preserve"> la « Formation »)</w:t>
      </w:r>
    </w:p>
    <w:p w14:paraId="1FD94B18" w14:textId="77777777" w:rsidR="0032799B" w:rsidRPr="00E45FAA" w:rsidRDefault="009428FC">
      <w:pPr>
        <w:pStyle w:val="Corps"/>
        <w:rPr>
          <w:rStyle w:val="Aucun"/>
          <w:rFonts w:ascii="Calibri" w:eastAsia="Helvetica" w:hAnsi="Calibri" w:cs="Calibri"/>
          <w:sz w:val="22"/>
          <w:szCs w:val="22"/>
        </w:rPr>
      </w:pPr>
      <w:proofErr w:type="gramStart"/>
      <w:r w:rsidRPr="00E45FAA">
        <w:rPr>
          <w:rStyle w:val="Aucun"/>
          <w:rFonts w:ascii="Calibri" w:hAnsi="Calibri" w:cs="Calibri"/>
          <w:sz w:val="22"/>
          <w:szCs w:val="22"/>
        </w:rPr>
        <w:t>par</w:t>
      </w:r>
      <w:proofErr w:type="gramEnd"/>
      <w:r w:rsidRPr="00E45FAA">
        <w:rPr>
          <w:rStyle w:val="Aucun"/>
          <w:rFonts w:ascii="Calibri" w:hAnsi="Calibri" w:cs="Calibri"/>
          <w:sz w:val="22"/>
          <w:szCs w:val="22"/>
        </w:rPr>
        <w:t xml:space="preserve"> l'Organisme de Formation dans les conditions fixées par les articles suivants.</w:t>
      </w:r>
    </w:p>
    <w:p w14:paraId="41172E3F" w14:textId="77777777" w:rsidR="0032799B" w:rsidRPr="00E45FAA" w:rsidRDefault="0032799B">
      <w:pPr>
        <w:pStyle w:val="Corps"/>
        <w:rPr>
          <w:rFonts w:ascii="Calibri" w:eastAsia="Helvetica" w:hAnsi="Calibri" w:cs="Calibri"/>
          <w:sz w:val="22"/>
          <w:szCs w:val="22"/>
        </w:rPr>
      </w:pPr>
    </w:p>
    <w:p w14:paraId="3155FDBB" w14:textId="77777777" w:rsidR="0032799B" w:rsidRPr="00E45FAA" w:rsidRDefault="009428FC">
      <w:pPr>
        <w:pStyle w:val="Corps"/>
        <w:numPr>
          <w:ilvl w:val="0"/>
          <w:numId w:val="2"/>
        </w:numPr>
        <w:rPr>
          <w:rFonts w:ascii="Calibri" w:eastAsia="Helvetica" w:hAnsi="Calibri" w:cs="Calibri"/>
          <w:sz w:val="22"/>
          <w:szCs w:val="22"/>
        </w:rPr>
      </w:pPr>
      <w:r w:rsidRPr="00E45FAA">
        <w:rPr>
          <w:rStyle w:val="Aucun"/>
          <w:rFonts w:ascii="Calibri" w:hAnsi="Calibri" w:cs="Calibri"/>
          <w:b/>
          <w:bCs/>
          <w:sz w:val="22"/>
          <w:szCs w:val="22"/>
          <w:u w:val="single"/>
        </w:rPr>
        <w:t>Nature et caractéristiques de la Formation</w:t>
      </w:r>
    </w:p>
    <w:p w14:paraId="4AF3B66A" w14:textId="77777777" w:rsidR="0032799B" w:rsidRPr="00E45FAA" w:rsidRDefault="0032799B">
      <w:pPr>
        <w:pStyle w:val="Corps"/>
        <w:rPr>
          <w:rFonts w:ascii="Calibri" w:eastAsia="Helvetica" w:hAnsi="Calibri" w:cs="Calibri"/>
          <w:sz w:val="22"/>
          <w:szCs w:val="22"/>
        </w:rPr>
      </w:pPr>
    </w:p>
    <w:p w14:paraId="02A9E54A" w14:textId="77777777" w:rsidR="0032799B" w:rsidRPr="00E45FAA"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Nature de l’action de formation</w:t>
      </w:r>
    </w:p>
    <w:p w14:paraId="4ACE071F" w14:textId="77777777" w:rsidR="0032799B" w:rsidRPr="00E45FAA" w:rsidRDefault="0032799B">
      <w:pPr>
        <w:pStyle w:val="Paragraphedeliste"/>
        <w:ind w:left="0"/>
        <w:jc w:val="both"/>
        <w:rPr>
          <w:rFonts w:ascii="Calibri" w:eastAsia="Helvetica" w:hAnsi="Calibri" w:cs="Calibri"/>
          <w:b/>
          <w:bCs/>
          <w:sz w:val="22"/>
          <w:szCs w:val="22"/>
        </w:rPr>
      </w:pPr>
    </w:p>
    <w:p w14:paraId="5CF415CA" w14:textId="77777777" w:rsidR="0032799B" w:rsidRPr="00E45FAA" w:rsidRDefault="009428FC">
      <w:pPr>
        <w:pStyle w:val="Corps"/>
        <w:jc w:val="both"/>
        <w:rPr>
          <w:rStyle w:val="Aucun"/>
          <w:rFonts w:ascii="Calibri" w:eastAsia="Helvetica" w:hAnsi="Calibri" w:cs="Calibri"/>
          <w:sz w:val="22"/>
          <w:szCs w:val="22"/>
        </w:rPr>
      </w:pPr>
      <w:r w:rsidRPr="00E45FAA">
        <w:rPr>
          <w:rStyle w:val="Aucun"/>
          <w:rFonts w:ascii="Calibri" w:hAnsi="Calibri" w:cs="Calibri"/>
          <w:sz w:val="22"/>
          <w:szCs w:val="22"/>
        </w:rPr>
        <w:t>La Formation s'inscrit dans le cadre des actions de formation prévues par les articles L.6313-1  et L.6313-9 du Code du Travail. Elle est relative :</w:t>
      </w:r>
    </w:p>
    <w:p w14:paraId="1AF4DBF3" w14:textId="77777777" w:rsidR="0032799B" w:rsidRPr="00E45FAA" w:rsidRDefault="0032799B">
      <w:pPr>
        <w:pStyle w:val="Corps"/>
        <w:jc w:val="both"/>
        <w:rPr>
          <w:rFonts w:ascii="Calibri" w:eastAsia="Helvetica" w:hAnsi="Calibri" w:cs="Calibri"/>
          <w:sz w:val="22"/>
          <w:szCs w:val="22"/>
        </w:rPr>
      </w:pPr>
    </w:p>
    <w:p w14:paraId="3EA6AC87" w14:textId="77777777" w:rsidR="0032799B" w:rsidRPr="00E45FAA" w:rsidRDefault="009428FC">
      <w:pPr>
        <w:pStyle w:val="Corps"/>
        <w:numPr>
          <w:ilvl w:val="0"/>
          <w:numId w:val="4"/>
        </w:numPr>
        <w:jc w:val="both"/>
        <w:rPr>
          <w:rFonts w:ascii="Calibri" w:eastAsia="Helvetica" w:hAnsi="Calibri" w:cs="Calibri"/>
          <w:sz w:val="22"/>
          <w:szCs w:val="22"/>
          <w:lang w:val="es-ES_tradnl"/>
        </w:rPr>
      </w:pPr>
      <w:r w:rsidRPr="00E45FAA">
        <w:rPr>
          <w:rFonts w:ascii="Calibri" w:hAnsi="Calibri" w:cs="Calibri"/>
          <w:sz w:val="22"/>
          <w:szCs w:val="22"/>
          <w:lang w:val="es-ES_tradnl"/>
        </w:rPr>
        <w:t xml:space="preserve">A la </w:t>
      </w:r>
      <w:proofErr w:type="spellStart"/>
      <w:r w:rsidRPr="00E45FAA">
        <w:rPr>
          <w:rFonts w:ascii="Calibri" w:hAnsi="Calibri" w:cs="Calibri"/>
          <w:sz w:val="22"/>
          <w:szCs w:val="22"/>
          <w:lang w:val="es-ES_tradnl"/>
        </w:rPr>
        <w:t>pr</w:t>
      </w:r>
      <w:r w:rsidRPr="00E45FAA">
        <w:rPr>
          <w:rStyle w:val="Aucun"/>
          <w:rFonts w:ascii="Calibri" w:hAnsi="Calibri" w:cs="Calibri"/>
          <w:sz w:val="22"/>
          <w:szCs w:val="22"/>
        </w:rPr>
        <w:t>é</w:t>
      </w:r>
      <w:r w:rsidRPr="00E45FAA">
        <w:rPr>
          <w:rFonts w:ascii="Calibri" w:hAnsi="Calibri" w:cs="Calibri"/>
          <w:sz w:val="22"/>
          <w:szCs w:val="22"/>
        </w:rPr>
        <w:t>formation</w:t>
      </w:r>
      <w:proofErr w:type="spellEnd"/>
      <w:r w:rsidRPr="00E45FAA">
        <w:rPr>
          <w:rFonts w:ascii="Calibri" w:hAnsi="Calibri" w:cs="Calibri"/>
          <w:sz w:val="22"/>
          <w:szCs w:val="22"/>
        </w:rPr>
        <w:t xml:space="preserve"> et de pr</w:t>
      </w:r>
      <w:r w:rsidRPr="00E45FAA">
        <w:rPr>
          <w:rStyle w:val="Aucun"/>
          <w:rFonts w:ascii="Calibri" w:hAnsi="Calibri" w:cs="Calibri"/>
          <w:sz w:val="22"/>
          <w:szCs w:val="22"/>
        </w:rPr>
        <w:t>é</w:t>
      </w:r>
      <w:r w:rsidRPr="00E45FAA">
        <w:rPr>
          <w:rFonts w:ascii="Calibri" w:hAnsi="Calibri" w:cs="Calibri"/>
          <w:sz w:val="22"/>
          <w:szCs w:val="22"/>
        </w:rPr>
        <w:t xml:space="preserve">paration </w:t>
      </w:r>
      <w:r w:rsidRPr="00E45FAA">
        <w:rPr>
          <w:rStyle w:val="Aucun"/>
          <w:rFonts w:ascii="Calibri" w:hAnsi="Calibri" w:cs="Calibri"/>
          <w:sz w:val="22"/>
          <w:szCs w:val="22"/>
        </w:rPr>
        <w:t xml:space="preserve">à </w:t>
      </w:r>
      <w:r w:rsidRPr="00E45FAA">
        <w:rPr>
          <w:rFonts w:ascii="Calibri" w:hAnsi="Calibri" w:cs="Calibri"/>
          <w:sz w:val="22"/>
          <w:szCs w:val="22"/>
        </w:rPr>
        <w:t>la vie professionnelle ;</w:t>
      </w:r>
    </w:p>
    <w:p w14:paraId="1B359A2D" w14:textId="77777777" w:rsidR="0032799B" w:rsidRPr="00E45FAA" w:rsidRDefault="009428FC">
      <w:pPr>
        <w:pStyle w:val="Corps"/>
        <w:numPr>
          <w:ilvl w:val="0"/>
          <w:numId w:val="4"/>
        </w:numPr>
        <w:jc w:val="both"/>
        <w:rPr>
          <w:rFonts w:ascii="Calibri" w:eastAsia="Helvetica" w:hAnsi="Calibri" w:cs="Calibri"/>
          <w:sz w:val="22"/>
          <w:szCs w:val="22"/>
        </w:rPr>
      </w:pPr>
      <w:r w:rsidRPr="00E45FAA">
        <w:rPr>
          <w:rFonts w:ascii="Calibri" w:hAnsi="Calibri" w:cs="Calibri"/>
          <w:sz w:val="22"/>
          <w:szCs w:val="22"/>
        </w:rPr>
        <w:t>A l</w:t>
      </w:r>
      <w:r w:rsidRPr="00E45FAA">
        <w:rPr>
          <w:rStyle w:val="Aucun"/>
          <w:rFonts w:ascii="Calibri" w:hAnsi="Calibri" w:cs="Calibri"/>
          <w:sz w:val="22"/>
          <w:szCs w:val="22"/>
        </w:rPr>
        <w:t>’</w:t>
      </w:r>
      <w:r w:rsidRPr="00E45FAA">
        <w:rPr>
          <w:rFonts w:ascii="Calibri" w:hAnsi="Calibri" w:cs="Calibri"/>
          <w:sz w:val="22"/>
          <w:szCs w:val="22"/>
        </w:rPr>
        <w:t>adaptation et le d</w:t>
      </w:r>
      <w:r w:rsidRPr="00E45FAA">
        <w:rPr>
          <w:rStyle w:val="Aucun"/>
          <w:rFonts w:ascii="Calibri" w:hAnsi="Calibri" w:cs="Calibri"/>
          <w:sz w:val="22"/>
          <w:szCs w:val="22"/>
        </w:rPr>
        <w:t>é</w:t>
      </w:r>
      <w:r w:rsidRPr="00E45FAA">
        <w:rPr>
          <w:rFonts w:ascii="Calibri" w:hAnsi="Calibri" w:cs="Calibri"/>
          <w:sz w:val="22"/>
          <w:szCs w:val="22"/>
        </w:rPr>
        <w:t>veloppement des comp</w:t>
      </w:r>
      <w:r w:rsidRPr="00E45FAA">
        <w:rPr>
          <w:rStyle w:val="Aucun"/>
          <w:rFonts w:ascii="Calibri" w:hAnsi="Calibri" w:cs="Calibri"/>
          <w:sz w:val="22"/>
          <w:szCs w:val="22"/>
        </w:rPr>
        <w:t>é</w:t>
      </w:r>
      <w:r w:rsidRPr="00E45FAA">
        <w:rPr>
          <w:rFonts w:ascii="Calibri" w:hAnsi="Calibri" w:cs="Calibri"/>
          <w:sz w:val="22"/>
          <w:szCs w:val="22"/>
        </w:rPr>
        <w:t>tences des salari</w:t>
      </w:r>
      <w:r w:rsidRPr="00E45FAA">
        <w:rPr>
          <w:rStyle w:val="Aucun"/>
          <w:rFonts w:ascii="Calibri" w:hAnsi="Calibri" w:cs="Calibri"/>
          <w:sz w:val="22"/>
          <w:szCs w:val="22"/>
        </w:rPr>
        <w:t>é</w:t>
      </w:r>
      <w:r w:rsidRPr="00E45FAA">
        <w:rPr>
          <w:rFonts w:ascii="Calibri" w:hAnsi="Calibri" w:cs="Calibri"/>
          <w:sz w:val="22"/>
          <w:szCs w:val="22"/>
        </w:rPr>
        <w:t>s ;</w:t>
      </w:r>
    </w:p>
    <w:p w14:paraId="72686FBC" w14:textId="77777777" w:rsidR="0032799B" w:rsidRPr="00E45FAA" w:rsidRDefault="009428FC">
      <w:pPr>
        <w:pStyle w:val="Corps"/>
        <w:numPr>
          <w:ilvl w:val="0"/>
          <w:numId w:val="4"/>
        </w:numPr>
        <w:jc w:val="both"/>
        <w:rPr>
          <w:rFonts w:ascii="Calibri" w:eastAsia="Helvetica" w:hAnsi="Calibri" w:cs="Calibri"/>
          <w:sz w:val="22"/>
          <w:szCs w:val="22"/>
        </w:rPr>
      </w:pPr>
      <w:r w:rsidRPr="00E45FAA">
        <w:rPr>
          <w:rFonts w:ascii="Calibri" w:hAnsi="Calibri" w:cs="Calibri"/>
          <w:sz w:val="22"/>
          <w:szCs w:val="22"/>
        </w:rPr>
        <w:t>A la promotion professionnelle ;</w:t>
      </w:r>
    </w:p>
    <w:p w14:paraId="2B9372C3" w14:textId="77777777" w:rsidR="0032799B" w:rsidRPr="00E45FAA" w:rsidRDefault="009428FC">
      <w:pPr>
        <w:pStyle w:val="Corps"/>
        <w:numPr>
          <w:ilvl w:val="0"/>
          <w:numId w:val="4"/>
        </w:numPr>
        <w:jc w:val="both"/>
        <w:rPr>
          <w:rFonts w:ascii="Calibri" w:eastAsia="Helvetica" w:hAnsi="Calibri" w:cs="Calibri"/>
          <w:sz w:val="22"/>
          <w:szCs w:val="22"/>
        </w:rPr>
      </w:pPr>
      <w:r w:rsidRPr="00E45FAA">
        <w:rPr>
          <w:rFonts w:ascii="Calibri" w:hAnsi="Calibri" w:cs="Calibri"/>
          <w:sz w:val="22"/>
          <w:szCs w:val="22"/>
        </w:rPr>
        <w:t>A la conversion ;</w:t>
      </w:r>
    </w:p>
    <w:p w14:paraId="5785B6D5" w14:textId="4F40CD6A" w:rsidR="0032799B" w:rsidRPr="00E45FAA" w:rsidRDefault="009428FC" w:rsidP="00E45FAA">
      <w:pPr>
        <w:pStyle w:val="Corps"/>
        <w:numPr>
          <w:ilvl w:val="0"/>
          <w:numId w:val="4"/>
        </w:numPr>
        <w:jc w:val="both"/>
        <w:rPr>
          <w:rFonts w:ascii="Calibri" w:eastAsia="Helvetica" w:hAnsi="Calibri" w:cs="Calibri"/>
          <w:bCs/>
          <w:sz w:val="22"/>
          <w:szCs w:val="22"/>
        </w:rPr>
      </w:pPr>
      <w:r w:rsidRPr="00E45FAA">
        <w:rPr>
          <w:rFonts w:ascii="Calibri" w:hAnsi="Calibri" w:cs="Calibri"/>
          <w:bCs/>
          <w:sz w:val="22"/>
          <w:szCs w:val="22"/>
        </w:rPr>
        <w:t>A l</w:t>
      </w:r>
      <w:r w:rsidRPr="00E45FAA">
        <w:rPr>
          <w:rStyle w:val="Aucun"/>
          <w:rFonts w:ascii="Calibri" w:hAnsi="Calibri" w:cs="Calibri"/>
          <w:bCs/>
          <w:sz w:val="22"/>
          <w:szCs w:val="22"/>
        </w:rPr>
        <w:t>’</w:t>
      </w:r>
      <w:r w:rsidRPr="00E45FAA">
        <w:rPr>
          <w:rFonts w:ascii="Calibri" w:hAnsi="Calibri" w:cs="Calibri"/>
          <w:bCs/>
          <w:sz w:val="22"/>
          <w:szCs w:val="22"/>
        </w:rPr>
        <w:t>acquisition, l</w:t>
      </w:r>
      <w:r w:rsidRPr="00E45FAA">
        <w:rPr>
          <w:rStyle w:val="Aucun"/>
          <w:rFonts w:ascii="Calibri" w:hAnsi="Calibri" w:cs="Calibri"/>
          <w:bCs/>
          <w:sz w:val="22"/>
          <w:szCs w:val="22"/>
        </w:rPr>
        <w:t>’</w:t>
      </w:r>
      <w:r w:rsidRPr="00E45FAA">
        <w:rPr>
          <w:rFonts w:ascii="Calibri" w:hAnsi="Calibri" w:cs="Calibri"/>
          <w:bCs/>
          <w:sz w:val="22"/>
          <w:szCs w:val="22"/>
        </w:rPr>
        <w:t>e</w:t>
      </w:r>
      <w:r w:rsidR="003F4D6B" w:rsidRPr="00E45FAA">
        <w:rPr>
          <w:rFonts w:ascii="Calibri" w:hAnsi="Calibri" w:cs="Calibri"/>
          <w:bCs/>
          <w:sz w:val="22"/>
          <w:szCs w:val="22"/>
        </w:rPr>
        <w:t>ntretien ou le perfectionnement des connaissances.</w:t>
      </w:r>
    </w:p>
    <w:p w14:paraId="3FC3E085" w14:textId="77777777" w:rsidR="0032799B" w:rsidRPr="00E45FAA" w:rsidRDefault="0032799B">
      <w:pPr>
        <w:pStyle w:val="Corps"/>
        <w:jc w:val="both"/>
        <w:rPr>
          <w:rFonts w:ascii="Calibri" w:eastAsia="Helvetica" w:hAnsi="Calibri" w:cs="Calibri"/>
          <w:color w:val="D13C28"/>
          <w:sz w:val="22"/>
          <w:szCs w:val="22"/>
        </w:rPr>
      </w:pPr>
    </w:p>
    <w:p w14:paraId="588931AC" w14:textId="77777777" w:rsidR="0032799B" w:rsidRPr="00E45FAA" w:rsidRDefault="009428FC">
      <w:pPr>
        <w:pStyle w:val="Paragraphedeliste"/>
        <w:numPr>
          <w:ilvl w:val="1"/>
          <w:numId w:val="5"/>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Effectif concerné par la Formation</w:t>
      </w:r>
    </w:p>
    <w:p w14:paraId="224367C8" w14:textId="77777777" w:rsidR="0032799B" w:rsidRPr="00E45FAA" w:rsidRDefault="0032799B">
      <w:pPr>
        <w:pStyle w:val="Corps"/>
        <w:rPr>
          <w:rFonts w:ascii="Calibri" w:eastAsia="Helvetica" w:hAnsi="Calibri" w:cs="Calibri"/>
          <w:sz w:val="22"/>
          <w:szCs w:val="22"/>
        </w:rPr>
      </w:pPr>
    </w:p>
    <w:p w14:paraId="540E0E22" w14:textId="59224559" w:rsidR="0032799B" w:rsidRPr="00E45FAA" w:rsidRDefault="009428FC" w:rsidP="001C629A">
      <w:pPr>
        <w:pStyle w:val="Corps"/>
        <w:rPr>
          <w:rFonts w:ascii="Calibri" w:eastAsia="Helvetica" w:hAnsi="Calibri" w:cs="Calibri"/>
          <w:sz w:val="22"/>
          <w:szCs w:val="22"/>
        </w:rPr>
      </w:pPr>
      <w:r w:rsidRPr="00E45FAA">
        <w:rPr>
          <w:rStyle w:val="Aucun"/>
          <w:rFonts w:ascii="Calibri" w:hAnsi="Calibri" w:cs="Calibri"/>
          <w:sz w:val="22"/>
          <w:szCs w:val="22"/>
        </w:rPr>
        <w:t>La Formation est réalisée à destination des catégories suivantes :</w:t>
      </w:r>
      <w:r w:rsidR="001C629A" w:rsidRPr="00E45FAA">
        <w:rPr>
          <w:rStyle w:val="Aucun"/>
          <w:rFonts w:ascii="Calibri" w:hAnsi="Calibri" w:cs="Calibri"/>
          <w:sz w:val="22"/>
          <w:szCs w:val="22"/>
        </w:rPr>
        <w:t xml:space="preserve"> Dirigeant, </w:t>
      </w:r>
      <w:r w:rsidRPr="00E45FAA">
        <w:rPr>
          <w:rFonts w:ascii="Calibri" w:hAnsi="Calibri" w:cs="Calibri"/>
          <w:sz w:val="22"/>
          <w:szCs w:val="22"/>
          <w:shd w:val="clear" w:color="auto" w:fill="FFFFFF"/>
        </w:rPr>
        <w:t>Chefs de Projet</w:t>
      </w:r>
      <w:r w:rsidR="001C629A" w:rsidRPr="00E45FAA">
        <w:rPr>
          <w:rFonts w:ascii="Calibri" w:hAnsi="Calibri" w:cs="Calibri"/>
          <w:sz w:val="22"/>
          <w:szCs w:val="22"/>
          <w:shd w:val="clear" w:color="auto" w:fill="FFFFFF"/>
        </w:rPr>
        <w:t xml:space="preserve"> BU</w:t>
      </w:r>
      <w:r w:rsidRPr="00E45FAA">
        <w:rPr>
          <w:rFonts w:ascii="Calibri" w:hAnsi="Calibri" w:cs="Calibri"/>
          <w:sz w:val="22"/>
          <w:szCs w:val="22"/>
          <w:shd w:val="clear" w:color="auto" w:fill="FFFFFF"/>
        </w:rPr>
        <w:t>, Managers d’équipe, Dirigeants, Toute personne ayant à manager des collaborateurs sans liens hiérarchique directs</w:t>
      </w:r>
    </w:p>
    <w:p w14:paraId="3A410738" w14:textId="77777777" w:rsidR="0032799B" w:rsidRPr="00E45FAA" w:rsidRDefault="009428FC">
      <w:pPr>
        <w:pStyle w:val="Corps"/>
        <w:jc w:val="both"/>
        <w:rPr>
          <w:rStyle w:val="Aucun"/>
          <w:rFonts w:ascii="Calibri" w:eastAsia="Helvetica" w:hAnsi="Calibri" w:cs="Calibri"/>
          <w:sz w:val="22"/>
          <w:szCs w:val="22"/>
        </w:rPr>
      </w:pPr>
      <w:r w:rsidRPr="00E45FAA">
        <w:rPr>
          <w:rStyle w:val="Aucun"/>
          <w:rFonts w:ascii="Calibri" w:hAnsi="Calibri" w:cs="Calibri"/>
          <w:sz w:val="22"/>
          <w:szCs w:val="22"/>
        </w:rPr>
        <w:t>Le stagiaire de l’Entreprise Bénéficiaire concerné par la Formation est ci-après désigné (quel que soit leur nombre), les « Stagiaires ».</w:t>
      </w:r>
    </w:p>
    <w:p w14:paraId="0DEBC7C5" w14:textId="77777777" w:rsidR="0032799B" w:rsidRPr="00E45FAA" w:rsidRDefault="009428FC">
      <w:pPr>
        <w:pStyle w:val="Corps"/>
        <w:jc w:val="both"/>
        <w:rPr>
          <w:rStyle w:val="Aucun"/>
          <w:rFonts w:ascii="Calibri" w:eastAsia="Helvetica" w:hAnsi="Calibri" w:cs="Calibri"/>
          <w:sz w:val="22"/>
          <w:szCs w:val="22"/>
        </w:rPr>
      </w:pPr>
      <w:r w:rsidRPr="00E45FAA">
        <w:rPr>
          <w:rStyle w:val="Aucun"/>
          <w:rFonts w:ascii="Calibri" w:hAnsi="Calibri" w:cs="Calibri"/>
          <w:sz w:val="22"/>
          <w:szCs w:val="22"/>
        </w:rPr>
        <w:t>Cf. Liste des stagiaires (identité et fonctions) jointe en annexe 1</w:t>
      </w:r>
    </w:p>
    <w:p w14:paraId="295B99EC" w14:textId="77777777" w:rsidR="0032799B" w:rsidRPr="00E45FAA" w:rsidRDefault="0032799B">
      <w:pPr>
        <w:pStyle w:val="Corps"/>
        <w:rPr>
          <w:rFonts w:ascii="Calibri" w:eastAsia="Helvetica" w:hAnsi="Calibri" w:cs="Calibri"/>
          <w:sz w:val="22"/>
          <w:szCs w:val="22"/>
        </w:rPr>
      </w:pPr>
    </w:p>
    <w:p w14:paraId="3A2CC5E8" w14:textId="77777777" w:rsidR="0032799B" w:rsidRPr="00E45FAA"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Objectifs de la Formation</w:t>
      </w:r>
    </w:p>
    <w:p w14:paraId="62B12095" w14:textId="77777777" w:rsidR="0032799B" w:rsidRPr="00E45FAA" w:rsidRDefault="0032799B">
      <w:pPr>
        <w:pStyle w:val="Corps"/>
        <w:rPr>
          <w:rFonts w:ascii="Calibri" w:eastAsia="Helvetica" w:hAnsi="Calibri" w:cs="Calibri"/>
          <w:sz w:val="22"/>
          <w:szCs w:val="22"/>
          <w:shd w:val="clear" w:color="auto" w:fill="FFFF00"/>
        </w:rPr>
      </w:pPr>
    </w:p>
    <w:p w14:paraId="403BE306"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 xml:space="preserve">La Formation a pour objectif : </w:t>
      </w:r>
    </w:p>
    <w:p w14:paraId="091611DF" w14:textId="1A87C5BA" w:rsidR="00183E7A" w:rsidRPr="00F23915" w:rsidRDefault="00183E7A" w:rsidP="004A6320">
      <w:pPr>
        <w:pStyle w:val="Corps"/>
        <w:jc w:val="both"/>
        <w:rPr>
          <w:rStyle w:val="Aucun"/>
          <w:rFonts w:ascii="Calibri" w:hAnsi="Calibri" w:cs="Calibri"/>
          <w:color w:val="auto"/>
          <w:sz w:val="22"/>
          <w:szCs w:val="22"/>
        </w:rPr>
      </w:pPr>
      <w:r w:rsidRPr="00F23915">
        <w:rPr>
          <w:rStyle w:val="Aucun"/>
          <w:rFonts w:ascii="Calibri" w:hAnsi="Calibri" w:cs="Calibri"/>
          <w:color w:val="auto"/>
          <w:sz w:val="22"/>
          <w:szCs w:val="22"/>
        </w:rPr>
        <w:t>A l’issue de la formation la stagiaire sera en mesure de</w:t>
      </w:r>
      <w:r w:rsidR="00F23915" w:rsidRPr="00F23915">
        <w:rPr>
          <w:rStyle w:val="Aucun"/>
          <w:rFonts w:ascii="Calibri" w:hAnsi="Calibri" w:cs="Calibri"/>
          <w:color w:val="auto"/>
          <w:sz w:val="22"/>
          <w:szCs w:val="22"/>
        </w:rPr>
        <w:t> :</w:t>
      </w:r>
    </w:p>
    <w:p w14:paraId="2EB85AB3" w14:textId="77777777" w:rsidR="00183E7A" w:rsidRPr="00F23915" w:rsidRDefault="00183E7A" w:rsidP="004A6320">
      <w:pPr>
        <w:pStyle w:val="Corps"/>
        <w:numPr>
          <w:ilvl w:val="0"/>
          <w:numId w:val="65"/>
        </w:numPr>
        <w:jc w:val="both"/>
        <w:rPr>
          <w:rStyle w:val="Aucun"/>
          <w:rFonts w:ascii="Calibri" w:hAnsi="Calibri" w:cs="Calibri"/>
          <w:color w:val="auto"/>
          <w:sz w:val="22"/>
          <w:szCs w:val="22"/>
        </w:rPr>
      </w:pPr>
      <w:r w:rsidRPr="00F23915">
        <w:rPr>
          <w:rStyle w:val="Aucun"/>
          <w:rFonts w:ascii="Calibri" w:hAnsi="Calibri" w:cs="Calibri"/>
          <w:color w:val="auto"/>
          <w:sz w:val="22"/>
          <w:szCs w:val="22"/>
        </w:rPr>
        <w:t>S’approprier une démarche de diagnostic et de pilotage stratégique,</w:t>
      </w:r>
    </w:p>
    <w:p w14:paraId="717C51D3" w14:textId="77777777" w:rsidR="00183E7A" w:rsidRPr="00F23915" w:rsidRDefault="00183E7A" w:rsidP="004A6320">
      <w:pPr>
        <w:pStyle w:val="Corps"/>
        <w:numPr>
          <w:ilvl w:val="0"/>
          <w:numId w:val="65"/>
        </w:numPr>
        <w:jc w:val="both"/>
        <w:rPr>
          <w:rStyle w:val="Aucun"/>
          <w:rFonts w:ascii="Calibri" w:hAnsi="Calibri" w:cs="Calibri"/>
          <w:color w:val="auto"/>
          <w:sz w:val="22"/>
          <w:szCs w:val="22"/>
        </w:rPr>
      </w:pPr>
      <w:r w:rsidRPr="00F23915">
        <w:rPr>
          <w:rStyle w:val="Aucun"/>
          <w:rFonts w:ascii="Calibri" w:hAnsi="Calibri" w:cs="Calibri"/>
          <w:color w:val="auto"/>
          <w:sz w:val="22"/>
          <w:szCs w:val="22"/>
        </w:rPr>
        <w:t>Identifier ses enjeux stratégiques, les options possibles, les axes d’approfondissement nécessaires en termes marketing et commerciale,</w:t>
      </w:r>
    </w:p>
    <w:p w14:paraId="495C12D3" w14:textId="77777777" w:rsidR="00183E7A" w:rsidRPr="00F23915" w:rsidRDefault="00183E7A" w:rsidP="004A6320">
      <w:pPr>
        <w:pStyle w:val="Corps"/>
        <w:numPr>
          <w:ilvl w:val="0"/>
          <w:numId w:val="65"/>
        </w:numPr>
        <w:jc w:val="both"/>
        <w:rPr>
          <w:rStyle w:val="Aucun"/>
          <w:rFonts w:ascii="Calibri" w:hAnsi="Calibri" w:cs="Calibri"/>
          <w:color w:val="auto"/>
          <w:sz w:val="22"/>
          <w:szCs w:val="22"/>
        </w:rPr>
      </w:pPr>
      <w:r w:rsidRPr="00F23915">
        <w:rPr>
          <w:rStyle w:val="Aucun"/>
          <w:rFonts w:ascii="Calibri" w:hAnsi="Calibri" w:cs="Calibri"/>
          <w:color w:val="auto"/>
          <w:sz w:val="22"/>
          <w:szCs w:val="22"/>
        </w:rPr>
        <w:t>Mettre en œuvre une stratégie d’entreprise réussie : moyens financiers, ressources humaines et pratiques managériales, soit :</w:t>
      </w:r>
    </w:p>
    <w:p w14:paraId="6C4AF633" w14:textId="77777777" w:rsidR="00183E7A" w:rsidRPr="00F23915" w:rsidRDefault="00183E7A" w:rsidP="004A6320">
      <w:pPr>
        <w:pStyle w:val="Corps"/>
        <w:numPr>
          <w:ilvl w:val="0"/>
          <w:numId w:val="64"/>
        </w:numPr>
        <w:ind w:left="1418"/>
        <w:jc w:val="both"/>
        <w:rPr>
          <w:rStyle w:val="Aucun"/>
          <w:rFonts w:ascii="Calibri" w:hAnsi="Calibri" w:cs="Calibri"/>
          <w:color w:val="auto"/>
          <w:sz w:val="22"/>
          <w:szCs w:val="22"/>
        </w:rPr>
      </w:pPr>
      <w:r w:rsidRPr="00F23915">
        <w:rPr>
          <w:rStyle w:val="Aucun"/>
          <w:rFonts w:ascii="Calibri" w:hAnsi="Calibri" w:cs="Calibri"/>
          <w:color w:val="auto"/>
          <w:sz w:val="22"/>
          <w:szCs w:val="22"/>
        </w:rPr>
        <w:t>Maîtriser les méthodes et techniques du dirigeant, afin de préparer le futur de son entreprise,</w:t>
      </w:r>
    </w:p>
    <w:p w14:paraId="12D402A8" w14:textId="77777777" w:rsidR="00183E7A" w:rsidRPr="00F23915" w:rsidRDefault="00183E7A" w:rsidP="004A6320">
      <w:pPr>
        <w:pStyle w:val="Corps"/>
        <w:numPr>
          <w:ilvl w:val="0"/>
          <w:numId w:val="64"/>
        </w:numPr>
        <w:ind w:left="1418"/>
        <w:jc w:val="both"/>
        <w:rPr>
          <w:rStyle w:val="Aucun"/>
          <w:rFonts w:ascii="Calibri" w:hAnsi="Calibri" w:cs="Calibri"/>
          <w:color w:val="auto"/>
          <w:sz w:val="22"/>
          <w:szCs w:val="22"/>
        </w:rPr>
      </w:pPr>
      <w:r w:rsidRPr="00F23915">
        <w:rPr>
          <w:rStyle w:val="Aucun"/>
          <w:rFonts w:ascii="Calibri" w:hAnsi="Calibri" w:cs="Calibri"/>
          <w:color w:val="auto"/>
          <w:sz w:val="22"/>
          <w:szCs w:val="22"/>
        </w:rPr>
        <w:t>Développer ses capacités de diagnostic opérationnelles et stratégiques,</w:t>
      </w:r>
    </w:p>
    <w:p w14:paraId="6A76B1E2" w14:textId="77777777" w:rsidR="00183E7A" w:rsidRPr="00F23915" w:rsidRDefault="00183E7A" w:rsidP="004A6320">
      <w:pPr>
        <w:pStyle w:val="Corps"/>
        <w:numPr>
          <w:ilvl w:val="0"/>
          <w:numId w:val="64"/>
        </w:numPr>
        <w:ind w:left="1418"/>
        <w:jc w:val="both"/>
        <w:rPr>
          <w:rStyle w:val="Aucun"/>
          <w:rFonts w:ascii="Calibri" w:hAnsi="Calibri" w:cs="Calibri"/>
          <w:color w:val="auto"/>
          <w:sz w:val="22"/>
          <w:szCs w:val="22"/>
        </w:rPr>
      </w:pPr>
      <w:r w:rsidRPr="00F23915">
        <w:rPr>
          <w:rStyle w:val="Aucun"/>
          <w:rFonts w:ascii="Calibri" w:hAnsi="Calibri" w:cs="Calibri"/>
          <w:color w:val="auto"/>
          <w:sz w:val="22"/>
          <w:szCs w:val="22"/>
        </w:rPr>
        <w:t>Elaborer, étape par étape, le business plan de son entreprise à moyen et long terme.</w:t>
      </w:r>
    </w:p>
    <w:p w14:paraId="6693168C" w14:textId="79CEB486" w:rsidR="00183E7A" w:rsidRPr="00F23915" w:rsidRDefault="00183E7A" w:rsidP="004A6320">
      <w:pPr>
        <w:pStyle w:val="Corps"/>
        <w:numPr>
          <w:ilvl w:val="0"/>
          <w:numId w:val="65"/>
        </w:numPr>
        <w:jc w:val="both"/>
        <w:rPr>
          <w:rStyle w:val="Aucun"/>
          <w:rFonts w:ascii="Calibri" w:hAnsi="Calibri" w:cs="Calibri"/>
          <w:color w:val="auto"/>
          <w:sz w:val="22"/>
          <w:szCs w:val="22"/>
        </w:rPr>
      </w:pPr>
      <w:r w:rsidRPr="00F23915">
        <w:rPr>
          <w:rStyle w:val="Aucun"/>
          <w:rFonts w:ascii="Calibri" w:hAnsi="Calibri" w:cs="Calibri"/>
          <w:color w:val="auto"/>
          <w:sz w:val="22"/>
          <w:szCs w:val="22"/>
        </w:rPr>
        <w:t>Intégrer le digital dans sa stratégie</w:t>
      </w:r>
      <w:r w:rsidR="004A6320" w:rsidRPr="00F23915">
        <w:rPr>
          <w:rStyle w:val="Aucun"/>
          <w:rFonts w:ascii="Calibri" w:hAnsi="Calibri" w:cs="Calibri"/>
          <w:color w:val="auto"/>
          <w:sz w:val="22"/>
          <w:szCs w:val="22"/>
        </w:rPr>
        <w:t>,</w:t>
      </w:r>
    </w:p>
    <w:p w14:paraId="42E2B617" w14:textId="2CABA868" w:rsidR="0032799B" w:rsidRPr="00174B81" w:rsidRDefault="00183E7A" w:rsidP="00174B81">
      <w:pPr>
        <w:pStyle w:val="Corps"/>
        <w:numPr>
          <w:ilvl w:val="0"/>
          <w:numId w:val="65"/>
        </w:numPr>
        <w:jc w:val="both"/>
        <w:rPr>
          <w:rStyle w:val="Aucun"/>
          <w:rFonts w:ascii="Calibri" w:hAnsi="Calibri" w:cs="Calibri"/>
          <w:color w:val="008A3E"/>
          <w:sz w:val="22"/>
          <w:szCs w:val="22"/>
        </w:rPr>
      </w:pPr>
      <w:r w:rsidRPr="00F23915">
        <w:rPr>
          <w:rStyle w:val="Aucun"/>
          <w:rFonts w:ascii="Calibri" w:hAnsi="Calibri" w:cs="Calibri"/>
          <w:color w:val="auto"/>
          <w:sz w:val="22"/>
          <w:szCs w:val="22"/>
        </w:rPr>
        <w:t>Conduire le changement.</w:t>
      </w:r>
    </w:p>
    <w:p w14:paraId="50687931" w14:textId="77777777" w:rsidR="00174B81" w:rsidRPr="00174B81" w:rsidRDefault="00174B81" w:rsidP="00174B81">
      <w:pPr>
        <w:pStyle w:val="Corps"/>
        <w:ind w:left="720"/>
        <w:jc w:val="both"/>
        <w:rPr>
          <w:rFonts w:ascii="Calibri" w:hAnsi="Calibri" w:cs="Calibri"/>
          <w:color w:val="008A3E"/>
          <w:sz w:val="22"/>
          <w:szCs w:val="22"/>
        </w:rPr>
      </w:pPr>
    </w:p>
    <w:p w14:paraId="526E0A6C" w14:textId="77777777" w:rsidR="0032799B" w:rsidRPr="00E45FAA"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Programme, méthodes, moyens pédagogiques et techniques</w:t>
      </w:r>
    </w:p>
    <w:p w14:paraId="6292A4ED" w14:textId="66BFD17B"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Le programme de la formation intitulé « </w:t>
      </w:r>
      <w:r w:rsidR="00A2374C" w:rsidRPr="00E45FAA">
        <w:rPr>
          <w:rStyle w:val="Aucun"/>
          <w:rFonts w:ascii="Calibri" w:hAnsi="Calibri" w:cs="Calibri"/>
          <w:b/>
          <w:bCs/>
          <w:sz w:val="22"/>
          <w:szCs w:val="22"/>
        </w:rPr>
        <w:t>M</w:t>
      </w:r>
      <w:r w:rsidR="00A2374C" w:rsidRPr="00E45FAA">
        <w:rPr>
          <w:rStyle w:val="Aucun"/>
          <w:rFonts w:ascii="Calibri" w:hAnsi="Calibri" w:cs="Calibri"/>
          <w:b/>
          <w:bCs/>
          <w:sz w:val="22"/>
          <w:szCs w:val="22"/>
          <w:u w:color="E05529"/>
          <w:lang w:val="de-DE"/>
        </w:rPr>
        <w:t>ANAGEMENT STRATEGIQUE D’UNE TPE/PME</w:t>
      </w:r>
      <w:r w:rsidRPr="00E45FAA">
        <w:rPr>
          <w:rStyle w:val="Aucun"/>
          <w:rFonts w:ascii="Calibri" w:hAnsi="Calibri" w:cs="Calibri"/>
          <w:b/>
          <w:bCs/>
          <w:sz w:val="22"/>
          <w:szCs w:val="22"/>
        </w:rPr>
        <w:t>»</w:t>
      </w:r>
    </w:p>
    <w:p w14:paraId="32E8FAC2" w14:textId="484B5114" w:rsidR="0032799B" w:rsidRDefault="009428FC">
      <w:pPr>
        <w:pStyle w:val="Corps"/>
        <w:rPr>
          <w:rStyle w:val="Aucun"/>
          <w:rFonts w:ascii="Calibri" w:hAnsi="Calibri" w:cs="Calibri"/>
          <w:sz w:val="22"/>
          <w:szCs w:val="22"/>
        </w:rPr>
      </w:pPr>
      <w:r w:rsidRPr="00E45FAA">
        <w:rPr>
          <w:rStyle w:val="Aucun"/>
          <w:rFonts w:ascii="Calibri" w:hAnsi="Calibri" w:cs="Calibri"/>
          <w:sz w:val="22"/>
          <w:szCs w:val="22"/>
        </w:rPr>
        <w:t xml:space="preserve"> </w:t>
      </w:r>
      <w:proofErr w:type="gramStart"/>
      <w:r w:rsidRPr="00E45FAA">
        <w:rPr>
          <w:rStyle w:val="Aucun"/>
          <w:rFonts w:ascii="Calibri" w:hAnsi="Calibri" w:cs="Calibri"/>
          <w:sz w:val="22"/>
          <w:szCs w:val="22"/>
        </w:rPr>
        <w:t>est</w:t>
      </w:r>
      <w:proofErr w:type="gramEnd"/>
      <w:r w:rsidRPr="00E45FAA">
        <w:rPr>
          <w:rStyle w:val="Aucun"/>
          <w:rFonts w:ascii="Calibri" w:hAnsi="Calibri" w:cs="Calibri"/>
          <w:sz w:val="22"/>
          <w:szCs w:val="22"/>
        </w:rPr>
        <w:t xml:space="preserve"> joint en annexe 2.</w:t>
      </w:r>
    </w:p>
    <w:p w14:paraId="22C16EF6" w14:textId="77777777" w:rsidR="00006889" w:rsidRPr="00174B81" w:rsidRDefault="00006889">
      <w:pPr>
        <w:pStyle w:val="Corps"/>
        <w:rPr>
          <w:rFonts w:ascii="Calibri" w:eastAsia="Helvetica" w:hAnsi="Calibri" w:cs="Calibri"/>
          <w:b/>
          <w:bCs/>
          <w:iCs/>
          <w:sz w:val="22"/>
          <w:szCs w:val="22"/>
          <w:u w:val="single"/>
        </w:rPr>
      </w:pPr>
    </w:p>
    <w:p w14:paraId="2EE8BA59" w14:textId="77777777"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rPr>
        <w:t>Les méthodes et moyens pédagogiques : alterne théorie et mise en situation.</w:t>
      </w:r>
    </w:p>
    <w:p w14:paraId="3141A1F4" w14:textId="77777777" w:rsidR="0032799B" w:rsidRPr="00E45FAA" w:rsidRDefault="0032799B">
      <w:pPr>
        <w:pStyle w:val="Corps"/>
        <w:rPr>
          <w:rFonts w:ascii="Calibri" w:eastAsia="Helvetica" w:hAnsi="Calibri" w:cs="Calibri"/>
          <w:b/>
          <w:bCs/>
          <w:sz w:val="22"/>
          <w:szCs w:val="22"/>
        </w:rPr>
      </w:pPr>
    </w:p>
    <w:p w14:paraId="3DEEDB44" w14:textId="77777777" w:rsidR="0032799B" w:rsidRPr="00E45FAA"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Modalités pratiques de réalisation de la Formation</w:t>
      </w:r>
    </w:p>
    <w:p w14:paraId="0F5EA070" w14:textId="77777777" w:rsidR="0032799B" w:rsidRPr="00E45FAA" w:rsidRDefault="0032799B">
      <w:pPr>
        <w:pStyle w:val="Paragraphedeliste"/>
        <w:ind w:left="0"/>
        <w:jc w:val="both"/>
        <w:rPr>
          <w:rFonts w:ascii="Calibri" w:eastAsia="Helvetica" w:hAnsi="Calibri" w:cs="Calibri"/>
          <w:b/>
          <w:bCs/>
          <w:color w:val="4472C4"/>
          <w:sz w:val="22"/>
          <w:szCs w:val="22"/>
          <w:u w:color="4472C4"/>
        </w:rPr>
      </w:pPr>
    </w:p>
    <w:p w14:paraId="3C3DAF45" w14:textId="77777777" w:rsidR="0032799B" w:rsidRPr="00E45FAA" w:rsidRDefault="009428FC">
      <w:pPr>
        <w:pStyle w:val="Corps"/>
        <w:numPr>
          <w:ilvl w:val="2"/>
          <w:numId w:val="2"/>
        </w:numPr>
        <w:jc w:val="both"/>
        <w:rPr>
          <w:rStyle w:val="Hyperlink0"/>
          <w:rFonts w:ascii="Calibri" w:eastAsia="Helvetica" w:hAnsi="Calibri" w:cs="Calibri"/>
          <w:b/>
          <w:bCs/>
          <w:sz w:val="22"/>
          <w:szCs w:val="22"/>
        </w:rPr>
      </w:pPr>
      <w:r w:rsidRPr="00E45FAA">
        <w:rPr>
          <w:rStyle w:val="Hyperlink0"/>
          <w:rFonts w:ascii="Calibri" w:hAnsi="Calibri" w:cs="Calibri"/>
          <w:b/>
          <w:bCs/>
          <w:sz w:val="22"/>
          <w:szCs w:val="22"/>
        </w:rPr>
        <w:t>Date(s) et dur</w:t>
      </w:r>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e de la Formation</w:t>
      </w:r>
    </w:p>
    <w:p w14:paraId="2579C7F4" w14:textId="77777777" w:rsidR="0032799B" w:rsidRPr="00E45FAA" w:rsidRDefault="009428FC">
      <w:pPr>
        <w:pStyle w:val="CorpsB"/>
        <w:rPr>
          <w:rStyle w:val="Aucun"/>
          <w:rFonts w:ascii="Calibri" w:eastAsia="Helvetica" w:hAnsi="Calibri" w:cs="Calibri"/>
          <w:sz w:val="22"/>
          <w:szCs w:val="22"/>
        </w:rPr>
      </w:pPr>
      <w:r w:rsidRPr="00E45FAA">
        <w:rPr>
          <w:rStyle w:val="Aucun"/>
          <w:rFonts w:ascii="Calibri" w:hAnsi="Calibri" w:cs="Calibri"/>
          <w:sz w:val="22"/>
          <w:szCs w:val="22"/>
        </w:rPr>
        <w:t>La Formation se déroulera selon les modalités suivantes :</w:t>
      </w:r>
    </w:p>
    <w:p w14:paraId="4BF8A5F8" w14:textId="77777777" w:rsidR="0032799B" w:rsidRPr="00E45FAA" w:rsidRDefault="0032799B">
      <w:pPr>
        <w:pStyle w:val="CorpsB"/>
        <w:rPr>
          <w:rFonts w:ascii="Calibri" w:eastAsia="Helvetica" w:hAnsi="Calibri" w:cs="Calibri"/>
          <w:sz w:val="22"/>
          <w:szCs w:val="22"/>
        </w:rPr>
      </w:pPr>
    </w:p>
    <w:p w14:paraId="1D03FC21" w14:textId="592D56A0" w:rsidR="0032799B" w:rsidRPr="00E45FAA" w:rsidRDefault="009428FC">
      <w:pPr>
        <w:pStyle w:val="Corps"/>
        <w:numPr>
          <w:ilvl w:val="6"/>
          <w:numId w:val="7"/>
        </w:numPr>
        <w:rPr>
          <w:rFonts w:ascii="Calibri" w:eastAsia="Helvetica" w:hAnsi="Calibri" w:cs="Calibri"/>
          <w:sz w:val="22"/>
          <w:szCs w:val="22"/>
        </w:rPr>
      </w:pPr>
      <w:r w:rsidRPr="00E45FAA">
        <w:rPr>
          <w:rStyle w:val="Aucun"/>
          <w:rFonts w:ascii="Calibri" w:hAnsi="Calibri" w:cs="Calibri"/>
          <w:b/>
          <w:bCs/>
          <w:sz w:val="22"/>
          <w:szCs w:val="22"/>
        </w:rPr>
        <w:t>Date(s)</w:t>
      </w:r>
      <w:r w:rsidR="001C629A" w:rsidRPr="00E45FAA">
        <w:rPr>
          <w:rFonts w:ascii="Calibri" w:hAnsi="Calibri" w:cs="Calibri"/>
          <w:sz w:val="22"/>
          <w:szCs w:val="22"/>
        </w:rPr>
        <w:t xml:space="preserve"> : du </w:t>
      </w:r>
      <w:r w:rsidR="00044B3E">
        <w:rPr>
          <w:rFonts w:ascii="Calibri" w:hAnsi="Calibri" w:cs="Calibri"/>
          <w:sz w:val="22"/>
          <w:szCs w:val="22"/>
        </w:rPr>
        <w:t>18</w:t>
      </w:r>
      <w:r w:rsidR="001C629A" w:rsidRPr="00E45FAA">
        <w:rPr>
          <w:rFonts w:ascii="Calibri" w:hAnsi="Calibri" w:cs="Calibri"/>
          <w:sz w:val="22"/>
          <w:szCs w:val="22"/>
        </w:rPr>
        <w:t xml:space="preserve"> juin au </w:t>
      </w:r>
      <w:r w:rsidR="00044B3E">
        <w:rPr>
          <w:rFonts w:ascii="Calibri" w:hAnsi="Calibri" w:cs="Calibri"/>
          <w:sz w:val="22"/>
          <w:szCs w:val="22"/>
        </w:rPr>
        <w:t>24</w:t>
      </w:r>
      <w:r w:rsidR="00DD5593" w:rsidRPr="00E45FAA">
        <w:rPr>
          <w:rFonts w:ascii="Calibri" w:hAnsi="Calibri" w:cs="Calibri"/>
          <w:sz w:val="22"/>
          <w:szCs w:val="22"/>
        </w:rPr>
        <w:t xml:space="preserve"> </w:t>
      </w:r>
      <w:r w:rsidR="00044B3E">
        <w:rPr>
          <w:rFonts w:ascii="Calibri" w:hAnsi="Calibri" w:cs="Calibri"/>
          <w:sz w:val="22"/>
          <w:szCs w:val="22"/>
        </w:rPr>
        <w:t>octobre</w:t>
      </w:r>
      <w:r w:rsidR="00DD5593" w:rsidRPr="00E45FAA">
        <w:rPr>
          <w:rFonts w:ascii="Calibri" w:hAnsi="Calibri" w:cs="Calibri"/>
          <w:sz w:val="22"/>
          <w:szCs w:val="22"/>
        </w:rPr>
        <w:t xml:space="preserve"> </w:t>
      </w:r>
      <w:r w:rsidR="003F4D6B" w:rsidRPr="00E45FAA">
        <w:rPr>
          <w:rFonts w:ascii="Calibri" w:hAnsi="Calibri" w:cs="Calibri"/>
          <w:sz w:val="22"/>
          <w:szCs w:val="22"/>
        </w:rPr>
        <w:t>2018</w:t>
      </w:r>
    </w:p>
    <w:p w14:paraId="3CEC3A15" w14:textId="6629C94B" w:rsidR="0032799B" w:rsidRPr="00E45FAA" w:rsidRDefault="009428FC">
      <w:pPr>
        <w:pStyle w:val="Corps"/>
        <w:numPr>
          <w:ilvl w:val="6"/>
          <w:numId w:val="7"/>
        </w:numPr>
        <w:rPr>
          <w:rFonts w:ascii="Calibri" w:eastAsia="Helvetica" w:hAnsi="Calibri" w:cs="Calibri"/>
          <w:sz w:val="22"/>
          <w:szCs w:val="22"/>
        </w:rPr>
      </w:pPr>
      <w:r w:rsidRPr="00E45FAA">
        <w:rPr>
          <w:rStyle w:val="Aucun"/>
          <w:rFonts w:ascii="Calibri" w:hAnsi="Calibri" w:cs="Calibri"/>
          <w:b/>
          <w:bCs/>
          <w:sz w:val="22"/>
          <w:szCs w:val="22"/>
        </w:rPr>
        <w:t>Durée </w:t>
      </w:r>
      <w:r w:rsidR="00F40C53" w:rsidRPr="00E45FAA">
        <w:rPr>
          <w:rFonts w:ascii="Calibri" w:hAnsi="Calibri" w:cs="Calibri"/>
          <w:sz w:val="22"/>
          <w:szCs w:val="22"/>
        </w:rPr>
        <w:t xml:space="preserve">:  </w:t>
      </w:r>
      <w:r w:rsidRPr="00E45FAA">
        <w:rPr>
          <w:rFonts w:ascii="Calibri" w:hAnsi="Calibri" w:cs="Calibri"/>
          <w:sz w:val="22"/>
          <w:szCs w:val="22"/>
        </w:rPr>
        <w:t xml:space="preserve"> </w:t>
      </w:r>
      <w:r w:rsidR="00044B3E">
        <w:rPr>
          <w:rFonts w:ascii="Calibri" w:hAnsi="Calibri" w:cs="Calibri"/>
          <w:sz w:val="22"/>
          <w:szCs w:val="22"/>
        </w:rPr>
        <w:t>105</w:t>
      </w:r>
      <w:r w:rsidR="001C629A" w:rsidRPr="00E45FAA">
        <w:rPr>
          <w:rFonts w:ascii="Calibri" w:hAnsi="Calibri" w:cs="Calibri"/>
          <w:sz w:val="22"/>
          <w:szCs w:val="22"/>
        </w:rPr>
        <w:t xml:space="preserve"> </w:t>
      </w:r>
      <w:r w:rsidRPr="00E45FAA">
        <w:rPr>
          <w:rFonts w:ascii="Calibri" w:hAnsi="Calibri" w:cs="Calibri"/>
          <w:sz w:val="22"/>
          <w:szCs w:val="22"/>
        </w:rPr>
        <w:t>heures</w:t>
      </w:r>
    </w:p>
    <w:p w14:paraId="4D7D0508" w14:textId="77777777" w:rsidR="0032799B" w:rsidRPr="00E45FAA" w:rsidRDefault="0032799B">
      <w:pPr>
        <w:pStyle w:val="CorpsB"/>
        <w:tabs>
          <w:tab w:val="right" w:leader="dot" w:pos="9070"/>
        </w:tabs>
        <w:ind w:left="1287"/>
        <w:jc w:val="both"/>
        <w:rPr>
          <w:rFonts w:ascii="Calibri" w:eastAsia="Helvetica" w:hAnsi="Calibri" w:cs="Calibri"/>
          <w:sz w:val="22"/>
          <w:szCs w:val="22"/>
        </w:rPr>
      </w:pPr>
    </w:p>
    <w:p w14:paraId="5036CFBC" w14:textId="77777777" w:rsidR="0032799B" w:rsidRPr="00E45FAA" w:rsidRDefault="009428FC">
      <w:pPr>
        <w:pStyle w:val="Corps"/>
        <w:numPr>
          <w:ilvl w:val="2"/>
          <w:numId w:val="8"/>
        </w:numPr>
        <w:jc w:val="both"/>
        <w:rPr>
          <w:rStyle w:val="Hyperlink0"/>
          <w:rFonts w:ascii="Calibri" w:eastAsia="Helvetica" w:hAnsi="Calibri" w:cs="Calibri"/>
          <w:b/>
          <w:bCs/>
          <w:sz w:val="22"/>
          <w:szCs w:val="22"/>
        </w:rPr>
      </w:pPr>
      <w:r w:rsidRPr="00E45FAA">
        <w:rPr>
          <w:rStyle w:val="Hyperlink0"/>
          <w:rFonts w:ascii="Calibri" w:hAnsi="Calibri" w:cs="Calibri"/>
          <w:b/>
          <w:bCs/>
          <w:sz w:val="22"/>
          <w:szCs w:val="22"/>
        </w:rPr>
        <w:t>Lieu(x) de la Formation</w:t>
      </w:r>
    </w:p>
    <w:p w14:paraId="0177D6E2" w14:textId="77777777" w:rsidR="003F4D6B" w:rsidRPr="00E45FAA" w:rsidRDefault="003F4D6B">
      <w:pPr>
        <w:pStyle w:val="Corps"/>
        <w:rPr>
          <w:rFonts w:ascii="Calibri" w:hAnsi="Calibri" w:cs="Calibri"/>
          <w:sz w:val="22"/>
          <w:szCs w:val="22"/>
        </w:rPr>
      </w:pPr>
      <w:bookmarkStart w:id="3" w:name="_Hlk482693944"/>
    </w:p>
    <w:p w14:paraId="61CC323E" w14:textId="254C485A"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rPr>
        <w:t>La formation est dé</w:t>
      </w:r>
      <w:r w:rsidRPr="00E45FAA">
        <w:rPr>
          <w:rFonts w:ascii="Calibri" w:hAnsi="Calibri" w:cs="Calibri"/>
          <w:sz w:val="22"/>
          <w:szCs w:val="22"/>
          <w:lang w:val="it-IT"/>
        </w:rPr>
        <w:t>compos</w:t>
      </w:r>
      <w:proofErr w:type="spellStart"/>
      <w:r w:rsidRPr="00E45FAA">
        <w:rPr>
          <w:rFonts w:ascii="Calibri" w:hAnsi="Calibri" w:cs="Calibri"/>
          <w:sz w:val="22"/>
          <w:szCs w:val="22"/>
        </w:rPr>
        <w:t>ée</w:t>
      </w:r>
      <w:proofErr w:type="spellEnd"/>
      <w:r w:rsidR="00044B3E">
        <w:rPr>
          <w:rFonts w:ascii="Calibri" w:hAnsi="Calibri" w:cs="Calibri"/>
          <w:sz w:val="22"/>
          <w:szCs w:val="22"/>
        </w:rPr>
        <w:t xml:space="preserve"> en 5 sessions. Chacune des sessions comporte </w:t>
      </w:r>
      <w:r w:rsidRPr="00E45FAA">
        <w:rPr>
          <w:rFonts w:ascii="Calibri" w:hAnsi="Calibri" w:cs="Calibri"/>
          <w:sz w:val="22"/>
          <w:szCs w:val="22"/>
        </w:rPr>
        <w:t>une</w:t>
      </w:r>
      <w:r w:rsidR="00044B3E">
        <w:rPr>
          <w:rFonts w:ascii="Calibri" w:hAnsi="Calibri" w:cs="Calibri"/>
          <w:sz w:val="22"/>
          <w:szCs w:val="22"/>
        </w:rPr>
        <w:t xml:space="preserve"> partie</w:t>
      </w:r>
      <w:r w:rsidRPr="00E45FAA">
        <w:rPr>
          <w:rFonts w:ascii="Calibri" w:hAnsi="Calibri" w:cs="Calibri"/>
          <w:sz w:val="22"/>
          <w:szCs w:val="22"/>
        </w:rPr>
        <w:t xml:space="preserve"> théorique</w:t>
      </w:r>
      <w:r w:rsidR="00044B3E">
        <w:rPr>
          <w:rFonts w:ascii="Calibri" w:hAnsi="Calibri" w:cs="Calibri"/>
          <w:sz w:val="22"/>
          <w:szCs w:val="22"/>
        </w:rPr>
        <w:t xml:space="preserve"> et</w:t>
      </w:r>
      <w:r w:rsidRPr="00E45FAA">
        <w:rPr>
          <w:rFonts w:ascii="Calibri" w:hAnsi="Calibri" w:cs="Calibri"/>
          <w:sz w:val="22"/>
          <w:szCs w:val="22"/>
        </w:rPr>
        <w:t xml:space="preserve"> pratique d’une durée de </w:t>
      </w:r>
      <w:r w:rsidR="00044B3E">
        <w:rPr>
          <w:rFonts w:ascii="Calibri" w:hAnsi="Calibri" w:cs="Calibri"/>
          <w:sz w:val="22"/>
          <w:szCs w:val="22"/>
        </w:rPr>
        <w:t>105</w:t>
      </w:r>
      <w:r w:rsidRPr="00E45FAA">
        <w:rPr>
          <w:rFonts w:ascii="Calibri" w:hAnsi="Calibri" w:cs="Calibri"/>
          <w:sz w:val="22"/>
          <w:szCs w:val="22"/>
        </w:rPr>
        <w:t xml:space="preserve"> heures, se déroulera </w:t>
      </w:r>
      <w:bookmarkEnd w:id="3"/>
      <w:r w:rsidRPr="00E45FAA">
        <w:rPr>
          <w:rFonts w:ascii="Calibri" w:hAnsi="Calibri" w:cs="Calibri"/>
          <w:sz w:val="22"/>
          <w:szCs w:val="22"/>
        </w:rPr>
        <w:t xml:space="preserve">: </w:t>
      </w:r>
      <w:r w:rsidR="00072860" w:rsidRPr="00E45FAA">
        <w:rPr>
          <w:rFonts w:ascii="Calibri" w:hAnsi="Calibri" w:cs="Calibri"/>
          <w:sz w:val="22"/>
          <w:szCs w:val="22"/>
          <w:lang w:val="de-DE"/>
        </w:rPr>
        <w:t>188 Grande Rue Charles de Gaulle, 94130</w:t>
      </w:r>
      <w:r w:rsidRPr="00E45FAA">
        <w:rPr>
          <w:rFonts w:ascii="Calibri" w:hAnsi="Calibri" w:cs="Calibri"/>
          <w:sz w:val="22"/>
          <w:szCs w:val="22"/>
          <w:lang w:val="de-DE"/>
        </w:rPr>
        <w:t xml:space="preserve"> NOGENT SUR MARNE</w:t>
      </w:r>
    </w:p>
    <w:p w14:paraId="71B05148" w14:textId="77777777" w:rsidR="0032799B" w:rsidRPr="00E45FAA" w:rsidRDefault="0032799B" w:rsidP="00072860">
      <w:pPr>
        <w:pStyle w:val="Corps"/>
        <w:ind w:left="720"/>
        <w:jc w:val="both"/>
        <w:rPr>
          <w:rFonts w:ascii="Calibri" w:eastAsia="Helvetica" w:hAnsi="Calibri" w:cs="Calibri"/>
          <w:b/>
          <w:bCs/>
          <w:sz w:val="22"/>
          <w:szCs w:val="22"/>
        </w:rPr>
      </w:pPr>
    </w:p>
    <w:p w14:paraId="142B326B" w14:textId="77777777" w:rsidR="0032799B" w:rsidRPr="00E45FAA" w:rsidRDefault="009428FC">
      <w:pPr>
        <w:pStyle w:val="Corps"/>
        <w:numPr>
          <w:ilvl w:val="2"/>
          <w:numId w:val="2"/>
        </w:numPr>
        <w:jc w:val="both"/>
        <w:rPr>
          <w:rStyle w:val="Hyperlink0"/>
          <w:rFonts w:ascii="Calibri" w:eastAsia="Helvetica" w:hAnsi="Calibri" w:cs="Calibri"/>
          <w:b/>
          <w:bCs/>
          <w:sz w:val="22"/>
          <w:szCs w:val="22"/>
        </w:rPr>
      </w:pPr>
      <w:r w:rsidRPr="00E45FAA">
        <w:rPr>
          <w:rStyle w:val="Hyperlink0"/>
          <w:rFonts w:ascii="Calibri" w:hAnsi="Calibri" w:cs="Calibri"/>
          <w:b/>
          <w:bCs/>
          <w:sz w:val="22"/>
          <w:szCs w:val="22"/>
        </w:rPr>
        <w:t>Nom du Formateur</w:t>
      </w:r>
    </w:p>
    <w:p w14:paraId="03B2ECE9" w14:textId="1F3425DD" w:rsidR="0032799B" w:rsidRPr="00E45FAA" w:rsidRDefault="009428FC" w:rsidP="00E45FAA">
      <w:pPr>
        <w:pStyle w:val="Corps"/>
        <w:rPr>
          <w:rFonts w:ascii="Calibri" w:eastAsia="Helvetica" w:hAnsi="Calibri" w:cs="Calibri"/>
          <w:sz w:val="22"/>
          <w:szCs w:val="22"/>
        </w:rPr>
      </w:pPr>
      <w:r w:rsidRPr="00E45FAA">
        <w:rPr>
          <w:rFonts w:ascii="Calibri" w:hAnsi="Calibri" w:cs="Calibri"/>
          <w:sz w:val="22"/>
          <w:szCs w:val="22"/>
        </w:rPr>
        <w:t xml:space="preserve">Nom du Formateur : </w:t>
      </w:r>
      <w:r w:rsidR="001C629A" w:rsidRPr="00174B81">
        <w:rPr>
          <w:rFonts w:ascii="Calibri" w:hAnsi="Calibri" w:cs="Calibri"/>
          <w:b/>
          <w:sz w:val="22"/>
          <w:szCs w:val="22"/>
        </w:rPr>
        <w:t>Virginie CROISE</w:t>
      </w:r>
      <w:r w:rsidRPr="00E45FAA">
        <w:rPr>
          <w:rFonts w:ascii="Calibri" w:hAnsi="Calibri" w:cs="Calibri"/>
          <w:sz w:val="22"/>
          <w:szCs w:val="22"/>
        </w:rPr>
        <w:t xml:space="preserve">  </w:t>
      </w:r>
    </w:p>
    <w:p w14:paraId="02374EA9" w14:textId="77777777" w:rsidR="0032799B" w:rsidRPr="00E45FAA" w:rsidRDefault="0032799B">
      <w:pPr>
        <w:pStyle w:val="Corps"/>
        <w:tabs>
          <w:tab w:val="left" w:pos="567"/>
          <w:tab w:val="right" w:pos="9070"/>
        </w:tabs>
        <w:rPr>
          <w:rFonts w:ascii="Calibri" w:eastAsia="Helvetica" w:hAnsi="Calibri" w:cs="Calibri"/>
          <w:sz w:val="22"/>
          <w:szCs w:val="22"/>
        </w:rPr>
      </w:pPr>
    </w:p>
    <w:p w14:paraId="1ED15CB9" w14:textId="77777777" w:rsidR="0032799B" w:rsidRPr="00E45FAA" w:rsidRDefault="009428FC">
      <w:pPr>
        <w:pStyle w:val="Corps"/>
        <w:numPr>
          <w:ilvl w:val="0"/>
          <w:numId w:val="9"/>
        </w:numPr>
        <w:rPr>
          <w:rStyle w:val="Hyperlink0"/>
          <w:rFonts w:ascii="Calibri" w:eastAsia="Helvetica" w:hAnsi="Calibri" w:cs="Calibri"/>
          <w:b/>
          <w:bCs/>
          <w:sz w:val="22"/>
          <w:szCs w:val="22"/>
          <w:lang w:val="it-IT"/>
        </w:rPr>
      </w:pPr>
      <w:r w:rsidRPr="00E45FAA">
        <w:rPr>
          <w:rStyle w:val="Hyperlink0"/>
          <w:rFonts w:ascii="Calibri" w:hAnsi="Calibri" w:cs="Calibri"/>
          <w:b/>
          <w:bCs/>
          <w:sz w:val="22"/>
          <w:szCs w:val="22"/>
          <w:lang w:val="it-IT"/>
        </w:rPr>
        <w:t>Modalit</w:t>
      </w:r>
      <w:proofErr w:type="spellStart"/>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s</w:t>
      </w:r>
      <w:proofErr w:type="spellEnd"/>
      <w:r w:rsidRPr="00E45FAA">
        <w:rPr>
          <w:rStyle w:val="Hyperlink0"/>
          <w:rFonts w:ascii="Calibri" w:hAnsi="Calibri" w:cs="Calibri"/>
          <w:b/>
          <w:bCs/>
          <w:sz w:val="22"/>
          <w:szCs w:val="22"/>
        </w:rPr>
        <w:t xml:space="preserve"> d</w:t>
      </w:r>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 xml:space="preserve">valuation </w:t>
      </w:r>
      <w:r w:rsidRPr="00E45FAA">
        <w:rPr>
          <w:rStyle w:val="Hyperlink0"/>
          <w:rFonts w:ascii="Calibri" w:eastAsia="Helvetica" w:hAnsi="Calibri" w:cs="Calibri"/>
          <w:b/>
          <w:bCs/>
          <w:sz w:val="22"/>
          <w:szCs w:val="22"/>
        </w:rPr>
        <w:br/>
      </w:r>
      <w:r w:rsidRPr="00E45FAA">
        <w:rPr>
          <w:rStyle w:val="Hyperlink0"/>
          <w:rFonts w:ascii="Calibri" w:hAnsi="Calibri" w:cs="Calibri"/>
          <w:b/>
          <w:bCs/>
          <w:sz w:val="22"/>
          <w:szCs w:val="22"/>
        </w:rPr>
        <w:t>(et/ou de contr</w:t>
      </w:r>
      <w:r w:rsidRPr="00E45FAA">
        <w:rPr>
          <w:rStyle w:val="Aucun"/>
          <w:rFonts w:ascii="Calibri" w:hAnsi="Calibri" w:cs="Calibri"/>
          <w:b/>
          <w:bCs/>
          <w:sz w:val="22"/>
          <w:szCs w:val="22"/>
          <w:u w:val="single"/>
        </w:rPr>
        <w:t>ô</w:t>
      </w:r>
      <w:r w:rsidRPr="00E45FAA">
        <w:rPr>
          <w:rStyle w:val="Hyperlink0"/>
          <w:rFonts w:ascii="Calibri" w:hAnsi="Calibri" w:cs="Calibri"/>
          <w:b/>
          <w:bCs/>
          <w:sz w:val="22"/>
          <w:szCs w:val="22"/>
        </w:rPr>
        <w:t>le des connaissances) de la formation</w:t>
      </w:r>
    </w:p>
    <w:p w14:paraId="60DEE8F1" w14:textId="77777777" w:rsidR="0032799B" w:rsidRPr="00E45FAA" w:rsidRDefault="0032799B">
      <w:pPr>
        <w:pStyle w:val="Corps"/>
        <w:rPr>
          <w:rFonts w:ascii="Calibri" w:eastAsia="Helvetica" w:hAnsi="Calibri" w:cs="Calibri"/>
          <w:sz w:val="22"/>
          <w:szCs w:val="22"/>
        </w:rPr>
      </w:pPr>
    </w:p>
    <w:p w14:paraId="629B5E2F"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Le contrôle de connaissances permettant de vérifier le niveau de connaissances acquis par les Stagiaires est effectué selon les modalités suivantes :</w:t>
      </w:r>
    </w:p>
    <w:p w14:paraId="7D791BD8" w14:textId="77777777" w:rsidR="0032799B" w:rsidRPr="00E45FAA" w:rsidRDefault="009428FC">
      <w:pPr>
        <w:pStyle w:val="Corps"/>
        <w:numPr>
          <w:ilvl w:val="0"/>
          <w:numId w:val="4"/>
        </w:numPr>
        <w:jc w:val="both"/>
        <w:rPr>
          <w:rFonts w:ascii="Calibri" w:eastAsia="Helvetica" w:hAnsi="Calibri" w:cs="Calibri"/>
          <w:sz w:val="22"/>
          <w:szCs w:val="22"/>
        </w:rPr>
      </w:pPr>
      <w:r w:rsidRPr="00E45FAA">
        <w:rPr>
          <w:rFonts w:ascii="Calibri" w:hAnsi="Calibri" w:cs="Calibri"/>
          <w:sz w:val="22"/>
          <w:szCs w:val="22"/>
        </w:rPr>
        <w:t>Questionnaire remis en fin de session et corrig</w:t>
      </w:r>
      <w:r w:rsidRPr="00E45FAA">
        <w:rPr>
          <w:rStyle w:val="Aucun"/>
          <w:rFonts w:ascii="Calibri" w:hAnsi="Calibri" w:cs="Calibri"/>
          <w:sz w:val="22"/>
          <w:szCs w:val="22"/>
        </w:rPr>
        <w:t xml:space="preserve">é </w:t>
      </w:r>
      <w:r w:rsidRPr="00E45FAA">
        <w:rPr>
          <w:rFonts w:ascii="Calibri" w:hAnsi="Calibri" w:cs="Calibri"/>
          <w:sz w:val="22"/>
          <w:szCs w:val="22"/>
        </w:rPr>
        <w:t>conjointement avec les Stagiaires,</w:t>
      </w:r>
    </w:p>
    <w:p w14:paraId="2A2E2774" w14:textId="77777777" w:rsidR="0032799B" w:rsidRPr="00E45FAA" w:rsidRDefault="009428FC">
      <w:pPr>
        <w:pStyle w:val="Corps"/>
        <w:numPr>
          <w:ilvl w:val="0"/>
          <w:numId w:val="4"/>
        </w:numPr>
        <w:jc w:val="both"/>
        <w:rPr>
          <w:rFonts w:ascii="Calibri" w:eastAsia="Helvetica" w:hAnsi="Calibri" w:cs="Calibri"/>
          <w:sz w:val="22"/>
          <w:szCs w:val="22"/>
        </w:rPr>
      </w:pPr>
      <w:r w:rsidRPr="00E45FAA">
        <w:rPr>
          <w:rFonts w:ascii="Calibri" w:hAnsi="Calibri" w:cs="Calibri"/>
          <w:sz w:val="22"/>
          <w:szCs w:val="22"/>
        </w:rPr>
        <w:t>Mise en situation permettant de v</w:t>
      </w:r>
      <w:r w:rsidRPr="00E45FAA">
        <w:rPr>
          <w:rStyle w:val="Aucun"/>
          <w:rFonts w:ascii="Calibri" w:hAnsi="Calibri" w:cs="Calibri"/>
          <w:sz w:val="22"/>
          <w:szCs w:val="22"/>
        </w:rPr>
        <w:t>é</w:t>
      </w:r>
      <w:r w:rsidRPr="00E45FAA">
        <w:rPr>
          <w:rFonts w:ascii="Calibri" w:hAnsi="Calibri" w:cs="Calibri"/>
          <w:sz w:val="22"/>
          <w:szCs w:val="22"/>
        </w:rPr>
        <w:t>rifier l</w:t>
      </w:r>
      <w:r w:rsidRPr="00E45FAA">
        <w:rPr>
          <w:rStyle w:val="Aucun"/>
          <w:rFonts w:ascii="Calibri" w:hAnsi="Calibri" w:cs="Calibri"/>
          <w:sz w:val="22"/>
          <w:szCs w:val="22"/>
        </w:rPr>
        <w:t>’</w:t>
      </w:r>
      <w:r w:rsidRPr="00E45FAA">
        <w:rPr>
          <w:rFonts w:ascii="Calibri" w:hAnsi="Calibri" w:cs="Calibri"/>
          <w:sz w:val="22"/>
          <w:szCs w:val="22"/>
        </w:rPr>
        <w:t xml:space="preserve">aptitude du stagiaire </w:t>
      </w:r>
      <w:r w:rsidRPr="00E45FAA">
        <w:rPr>
          <w:rStyle w:val="Aucun"/>
          <w:rFonts w:ascii="Calibri" w:hAnsi="Calibri" w:cs="Calibri"/>
          <w:sz w:val="22"/>
          <w:szCs w:val="22"/>
        </w:rPr>
        <w:t xml:space="preserve">à </w:t>
      </w:r>
      <w:r w:rsidRPr="00E45FAA">
        <w:rPr>
          <w:rFonts w:ascii="Calibri" w:hAnsi="Calibri" w:cs="Calibri"/>
          <w:sz w:val="22"/>
          <w:szCs w:val="22"/>
        </w:rPr>
        <w:t>restituer les connaissances th</w:t>
      </w:r>
      <w:r w:rsidRPr="00E45FAA">
        <w:rPr>
          <w:rStyle w:val="Aucun"/>
          <w:rFonts w:ascii="Calibri" w:hAnsi="Calibri" w:cs="Calibri"/>
          <w:sz w:val="22"/>
          <w:szCs w:val="22"/>
        </w:rPr>
        <w:t>é</w:t>
      </w:r>
      <w:r w:rsidRPr="00E45FAA">
        <w:rPr>
          <w:rFonts w:ascii="Calibri" w:hAnsi="Calibri" w:cs="Calibri"/>
          <w:sz w:val="22"/>
          <w:szCs w:val="22"/>
        </w:rPr>
        <w:t>oriques et pratiques acquises en cours de stage.</w:t>
      </w:r>
    </w:p>
    <w:p w14:paraId="47AC5BE4" w14:textId="77777777" w:rsidR="0032799B" w:rsidRPr="00E45FAA" w:rsidRDefault="0032799B">
      <w:pPr>
        <w:pStyle w:val="Corps"/>
        <w:rPr>
          <w:rFonts w:ascii="Calibri" w:eastAsia="Helvetica" w:hAnsi="Calibri" w:cs="Calibri"/>
          <w:sz w:val="22"/>
          <w:szCs w:val="22"/>
        </w:rPr>
      </w:pPr>
    </w:p>
    <w:p w14:paraId="3A4E0FFF" w14:textId="4E537733" w:rsidR="0032799B" w:rsidRPr="00E45FAA" w:rsidRDefault="009428FC">
      <w:pPr>
        <w:pStyle w:val="Corps"/>
        <w:jc w:val="both"/>
        <w:rPr>
          <w:rStyle w:val="Aucun"/>
          <w:rFonts w:ascii="Calibri" w:eastAsia="Helvetica" w:hAnsi="Calibri" w:cs="Calibri"/>
          <w:b/>
          <w:bCs/>
          <w:sz w:val="22"/>
          <w:szCs w:val="22"/>
        </w:rPr>
      </w:pPr>
      <w:r w:rsidRPr="00E45FAA">
        <w:rPr>
          <w:rStyle w:val="Aucun"/>
          <w:rFonts w:ascii="Calibri" w:hAnsi="Calibri" w:cs="Calibri"/>
          <w:b/>
          <w:bCs/>
          <w:sz w:val="22"/>
          <w:szCs w:val="22"/>
        </w:rPr>
        <w:t>A l’issue de la formation le stagiaire se verra remettre une attestation d’assiduité et de formation, ainsi qu’un certificat de formation « </w:t>
      </w:r>
      <w:r w:rsidR="00A2374C" w:rsidRPr="00E45FAA">
        <w:rPr>
          <w:rStyle w:val="Aucun"/>
          <w:rFonts w:ascii="Calibri" w:hAnsi="Calibri" w:cs="Calibri"/>
          <w:b/>
          <w:bCs/>
          <w:sz w:val="22"/>
          <w:szCs w:val="22"/>
        </w:rPr>
        <w:t>M</w:t>
      </w:r>
      <w:r w:rsidR="00A2374C" w:rsidRPr="00E45FAA">
        <w:rPr>
          <w:rStyle w:val="Aucun"/>
          <w:rFonts w:ascii="Calibri" w:hAnsi="Calibri" w:cs="Calibri"/>
          <w:b/>
          <w:bCs/>
          <w:sz w:val="22"/>
          <w:szCs w:val="22"/>
          <w:u w:color="E05529"/>
          <w:lang w:val="de-DE"/>
        </w:rPr>
        <w:t>ANAGEMENT STRATEGIQUE D’UNE TPE/PME</w:t>
      </w:r>
      <w:r w:rsidRPr="00E45FAA">
        <w:rPr>
          <w:rStyle w:val="Aucun"/>
          <w:rFonts w:ascii="Calibri" w:hAnsi="Calibri" w:cs="Calibri"/>
          <w:b/>
          <w:bCs/>
          <w:sz w:val="22"/>
          <w:szCs w:val="22"/>
        </w:rPr>
        <w:t>».</w:t>
      </w:r>
    </w:p>
    <w:p w14:paraId="5FC87F21" w14:textId="77777777" w:rsidR="0032799B" w:rsidRPr="00E45FAA" w:rsidRDefault="0032799B">
      <w:pPr>
        <w:pStyle w:val="Corps"/>
        <w:ind w:left="360"/>
        <w:rPr>
          <w:rFonts w:ascii="Calibri" w:eastAsia="Helvetica" w:hAnsi="Calibri" w:cs="Calibri"/>
          <w:b/>
          <w:bCs/>
          <w:sz w:val="22"/>
          <w:szCs w:val="22"/>
          <w:u w:val="single"/>
        </w:rPr>
      </w:pPr>
    </w:p>
    <w:p w14:paraId="29C1F87F" w14:textId="77777777" w:rsidR="0032799B" w:rsidRPr="00E45FAA" w:rsidRDefault="009428FC">
      <w:pPr>
        <w:pStyle w:val="Corps"/>
        <w:numPr>
          <w:ilvl w:val="0"/>
          <w:numId w:val="10"/>
        </w:numPr>
        <w:rPr>
          <w:rStyle w:val="Hyperlink0"/>
          <w:rFonts w:ascii="Calibri" w:eastAsia="Helvetica" w:hAnsi="Calibri" w:cs="Calibri"/>
          <w:b/>
          <w:bCs/>
          <w:sz w:val="22"/>
          <w:szCs w:val="22"/>
        </w:rPr>
      </w:pPr>
      <w:r w:rsidRPr="00E45FAA">
        <w:rPr>
          <w:rStyle w:val="Hyperlink0"/>
          <w:rFonts w:ascii="Calibri" w:hAnsi="Calibri" w:cs="Calibri"/>
          <w:b/>
          <w:bCs/>
          <w:sz w:val="22"/>
          <w:szCs w:val="22"/>
        </w:rPr>
        <w:t>Dispositions financi</w:t>
      </w:r>
      <w:r w:rsidRPr="00E45FAA">
        <w:rPr>
          <w:rStyle w:val="Aucun"/>
          <w:rFonts w:ascii="Calibri" w:hAnsi="Calibri" w:cs="Calibri"/>
          <w:b/>
          <w:bCs/>
          <w:sz w:val="22"/>
          <w:szCs w:val="22"/>
          <w:u w:val="single"/>
        </w:rPr>
        <w:t>è</w:t>
      </w:r>
      <w:r w:rsidRPr="00E45FAA">
        <w:rPr>
          <w:rStyle w:val="Hyperlink0"/>
          <w:rFonts w:ascii="Calibri" w:hAnsi="Calibri" w:cs="Calibri"/>
          <w:b/>
          <w:bCs/>
          <w:sz w:val="22"/>
          <w:szCs w:val="22"/>
        </w:rPr>
        <w:t>res</w:t>
      </w:r>
    </w:p>
    <w:p w14:paraId="1166DC02" w14:textId="77777777" w:rsidR="0032799B" w:rsidRPr="00E45FAA" w:rsidRDefault="0032799B">
      <w:pPr>
        <w:pStyle w:val="Corps"/>
        <w:ind w:left="360"/>
        <w:rPr>
          <w:rFonts w:ascii="Calibri" w:eastAsia="Helvetica" w:hAnsi="Calibri" w:cs="Calibri"/>
          <w:sz w:val="22"/>
          <w:szCs w:val="22"/>
        </w:rPr>
      </w:pPr>
    </w:p>
    <w:p w14:paraId="3212F139"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L’Entreprise Bénéficiaire s’engage à régler à l’Organisme de Formation au titre de la Formation, les sommes suivantes :</w:t>
      </w:r>
    </w:p>
    <w:p w14:paraId="1BBCEFE6" w14:textId="77777777" w:rsidR="0032799B" w:rsidRPr="00E45FAA" w:rsidRDefault="0032799B">
      <w:pPr>
        <w:pStyle w:val="Corps"/>
        <w:rPr>
          <w:rFonts w:ascii="Calibri" w:eastAsia="Helvetica" w:hAnsi="Calibri" w:cs="Calibri"/>
          <w:sz w:val="22"/>
          <w:szCs w:val="22"/>
        </w:rPr>
      </w:pPr>
    </w:p>
    <w:tbl>
      <w:tblPr>
        <w:tblStyle w:val="TableNormal"/>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55"/>
        <w:gridCol w:w="4423"/>
      </w:tblGrid>
      <w:tr w:rsidR="0032799B" w:rsidRPr="00E45FAA" w14:paraId="5B686EDF"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4C1C61" w14:textId="77777777" w:rsidR="0032799B" w:rsidRPr="00E45FAA" w:rsidRDefault="009428FC">
            <w:pPr>
              <w:pStyle w:val="Corps"/>
              <w:spacing w:after="180"/>
              <w:rPr>
                <w:rFonts w:ascii="Calibri" w:hAnsi="Calibri" w:cs="Calibri"/>
                <w:sz w:val="22"/>
                <w:szCs w:val="22"/>
              </w:rPr>
            </w:pPr>
            <w:r w:rsidRPr="00E45FAA">
              <w:rPr>
                <w:rStyle w:val="Aucun"/>
                <w:rFonts w:ascii="Calibri" w:hAnsi="Calibri" w:cs="Calibr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97634" w14:textId="017C7863" w:rsidR="0032799B" w:rsidRPr="00E45FAA" w:rsidRDefault="009428FC">
            <w:pPr>
              <w:pStyle w:val="Corps"/>
              <w:jc w:val="center"/>
              <w:rPr>
                <w:rFonts w:ascii="Calibri" w:hAnsi="Calibri" w:cs="Calibri"/>
                <w:sz w:val="22"/>
                <w:szCs w:val="22"/>
              </w:rPr>
            </w:pPr>
            <w:r w:rsidRPr="00E45FAA">
              <w:rPr>
                <w:rFonts w:ascii="Calibri" w:hAnsi="Calibri" w:cs="Calibri"/>
                <w:sz w:val="22"/>
                <w:szCs w:val="22"/>
              </w:rPr>
              <w:t>0,00 €</w:t>
            </w:r>
          </w:p>
        </w:tc>
      </w:tr>
      <w:tr w:rsidR="0032799B" w:rsidRPr="00E45FAA" w14:paraId="5F7BDB85"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7253E0" w14:textId="77777777" w:rsidR="0032799B" w:rsidRPr="00E45FAA" w:rsidRDefault="009428FC">
            <w:pPr>
              <w:pStyle w:val="Corps"/>
              <w:jc w:val="both"/>
              <w:rPr>
                <w:rFonts w:ascii="Calibri" w:hAnsi="Calibri" w:cs="Calibri"/>
                <w:sz w:val="22"/>
                <w:szCs w:val="22"/>
              </w:rPr>
            </w:pPr>
            <w:r w:rsidRPr="00E45FAA">
              <w:rPr>
                <w:rStyle w:val="Aucun"/>
                <w:rFonts w:ascii="Calibri" w:hAnsi="Calibri" w:cs="Calibr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8A3AC" w14:textId="77777777" w:rsidR="0032799B" w:rsidRPr="00E45FAA" w:rsidRDefault="009428FC">
            <w:pPr>
              <w:pStyle w:val="Corps"/>
              <w:jc w:val="center"/>
              <w:rPr>
                <w:rFonts w:ascii="Calibri" w:hAnsi="Calibri" w:cs="Calibri"/>
                <w:sz w:val="22"/>
                <w:szCs w:val="22"/>
              </w:rPr>
            </w:pPr>
            <w:r w:rsidRPr="00E45FAA">
              <w:rPr>
                <w:rFonts w:ascii="Calibri" w:hAnsi="Calibri" w:cs="Calibri"/>
                <w:sz w:val="22"/>
                <w:szCs w:val="22"/>
              </w:rPr>
              <w:t>0 €</w:t>
            </w:r>
          </w:p>
        </w:tc>
      </w:tr>
      <w:tr w:rsidR="0032799B" w:rsidRPr="00E45FAA" w14:paraId="09EBD394"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A15595" w14:textId="77777777" w:rsidR="0032799B" w:rsidRPr="00E45FAA" w:rsidRDefault="009428FC">
            <w:pPr>
              <w:pStyle w:val="Corps"/>
              <w:spacing w:after="180"/>
              <w:rPr>
                <w:rFonts w:ascii="Calibri" w:hAnsi="Calibri" w:cs="Calibri"/>
                <w:sz w:val="22"/>
                <w:szCs w:val="22"/>
              </w:rPr>
            </w:pPr>
            <w:r w:rsidRPr="00E45FAA">
              <w:rPr>
                <w:rStyle w:val="Aucun"/>
                <w:rFonts w:ascii="Calibri" w:hAnsi="Calibri" w:cs="Calibr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D0DEC" w14:textId="77777777" w:rsidR="0032799B" w:rsidRPr="00E45FAA" w:rsidRDefault="009428FC">
            <w:pPr>
              <w:pStyle w:val="Corps"/>
              <w:spacing w:after="180"/>
              <w:jc w:val="center"/>
              <w:rPr>
                <w:rFonts w:ascii="Calibri" w:hAnsi="Calibri" w:cs="Calibri"/>
                <w:sz w:val="22"/>
                <w:szCs w:val="22"/>
              </w:rPr>
            </w:pPr>
            <w:r w:rsidRPr="00E45FAA">
              <w:rPr>
                <w:rFonts w:ascii="Calibri" w:hAnsi="Calibri" w:cs="Calibri"/>
                <w:b/>
                <w:bCs/>
                <w:sz w:val="22"/>
                <w:szCs w:val="22"/>
              </w:rPr>
              <w:t>1</w:t>
            </w:r>
          </w:p>
        </w:tc>
      </w:tr>
      <w:tr w:rsidR="0032799B" w:rsidRPr="00E45FAA" w14:paraId="0C878801"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209B20" w14:textId="77777777" w:rsidR="0032799B" w:rsidRPr="00E45FAA" w:rsidRDefault="009428FC">
            <w:pPr>
              <w:pStyle w:val="Corps"/>
              <w:spacing w:after="180"/>
              <w:rPr>
                <w:rFonts w:ascii="Calibri" w:hAnsi="Calibri" w:cs="Calibri"/>
                <w:sz w:val="22"/>
                <w:szCs w:val="22"/>
              </w:rPr>
            </w:pPr>
            <w:r w:rsidRPr="00E45FAA">
              <w:rPr>
                <w:rStyle w:val="Aucun"/>
                <w:rFonts w:ascii="Calibri" w:hAnsi="Calibri" w:cs="Calibr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BE39A" w14:textId="1E289F55" w:rsidR="0032799B" w:rsidRPr="00E45FAA" w:rsidRDefault="001C629A">
            <w:pPr>
              <w:pStyle w:val="Corps"/>
              <w:jc w:val="center"/>
              <w:rPr>
                <w:rFonts w:ascii="Calibri" w:hAnsi="Calibri" w:cs="Calibri"/>
                <w:sz w:val="22"/>
                <w:szCs w:val="22"/>
              </w:rPr>
            </w:pPr>
            <w:r w:rsidRPr="00E45FAA">
              <w:rPr>
                <w:rFonts w:ascii="Calibri" w:hAnsi="Calibri" w:cs="Calibri"/>
                <w:sz w:val="22"/>
                <w:szCs w:val="22"/>
              </w:rPr>
              <w:t>6</w:t>
            </w:r>
            <w:r w:rsidR="00044B3E">
              <w:rPr>
                <w:rFonts w:ascii="Calibri" w:hAnsi="Calibri" w:cs="Calibri"/>
                <w:sz w:val="22"/>
                <w:szCs w:val="22"/>
              </w:rPr>
              <w:t xml:space="preserve"> 400</w:t>
            </w:r>
            <w:r w:rsidR="009428FC" w:rsidRPr="00E45FAA">
              <w:rPr>
                <w:rFonts w:ascii="Calibri" w:hAnsi="Calibri" w:cs="Calibri"/>
                <w:sz w:val="22"/>
                <w:szCs w:val="22"/>
              </w:rPr>
              <w:t>,00 €</w:t>
            </w:r>
          </w:p>
        </w:tc>
      </w:tr>
      <w:tr w:rsidR="0032799B" w:rsidRPr="00E45FAA" w14:paraId="559BE4B7"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7947FC" w14:textId="77777777" w:rsidR="0032799B" w:rsidRPr="00E45FAA" w:rsidRDefault="009428FC">
            <w:pPr>
              <w:pStyle w:val="Corps"/>
              <w:spacing w:after="180"/>
              <w:rPr>
                <w:rFonts w:ascii="Calibri" w:hAnsi="Calibri" w:cs="Calibri"/>
                <w:sz w:val="22"/>
                <w:szCs w:val="22"/>
              </w:rPr>
            </w:pPr>
            <w:r w:rsidRPr="00E45FAA">
              <w:rPr>
                <w:rStyle w:val="Aucun"/>
                <w:rFonts w:ascii="Calibri" w:hAnsi="Calibri" w:cs="Calibr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5C2C" w14:textId="31AFE7B0" w:rsidR="0032799B" w:rsidRPr="00E45FAA" w:rsidRDefault="001C629A">
            <w:pPr>
              <w:pStyle w:val="Corps"/>
              <w:jc w:val="center"/>
              <w:rPr>
                <w:rFonts w:ascii="Calibri" w:hAnsi="Calibri" w:cs="Calibri"/>
                <w:sz w:val="22"/>
                <w:szCs w:val="22"/>
              </w:rPr>
            </w:pPr>
            <w:r w:rsidRPr="00E45FAA">
              <w:rPr>
                <w:rFonts w:ascii="Calibri" w:hAnsi="Calibri" w:cs="Calibri"/>
                <w:sz w:val="22"/>
                <w:szCs w:val="22"/>
              </w:rPr>
              <w:t>1 </w:t>
            </w:r>
            <w:r w:rsidR="008003C3">
              <w:rPr>
                <w:rFonts w:ascii="Calibri" w:hAnsi="Calibri" w:cs="Calibri"/>
                <w:sz w:val="22"/>
                <w:szCs w:val="22"/>
              </w:rPr>
              <w:t>6</w:t>
            </w:r>
            <w:r w:rsidR="00044B3E">
              <w:rPr>
                <w:rFonts w:ascii="Calibri" w:hAnsi="Calibri" w:cs="Calibri"/>
                <w:sz w:val="22"/>
                <w:szCs w:val="22"/>
              </w:rPr>
              <w:t>80</w:t>
            </w:r>
            <w:r w:rsidRPr="00E45FAA">
              <w:rPr>
                <w:rFonts w:ascii="Calibri" w:hAnsi="Calibri" w:cs="Calibri"/>
                <w:sz w:val="22"/>
                <w:szCs w:val="22"/>
              </w:rPr>
              <w:t xml:space="preserve">,00 </w:t>
            </w:r>
            <w:r w:rsidR="009428FC" w:rsidRPr="00E45FAA">
              <w:rPr>
                <w:rFonts w:ascii="Calibri" w:hAnsi="Calibri" w:cs="Calibri"/>
                <w:sz w:val="22"/>
                <w:szCs w:val="22"/>
              </w:rPr>
              <w:t>€</w:t>
            </w:r>
          </w:p>
        </w:tc>
      </w:tr>
      <w:tr w:rsidR="0032799B" w:rsidRPr="00E45FAA" w14:paraId="2FDB3B61"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A22D6D" w14:textId="77777777" w:rsidR="0032799B" w:rsidRPr="00E45FAA" w:rsidRDefault="009428FC">
            <w:pPr>
              <w:pStyle w:val="Corps"/>
              <w:spacing w:after="180"/>
              <w:rPr>
                <w:rFonts w:ascii="Calibri" w:hAnsi="Calibri" w:cs="Calibri"/>
                <w:sz w:val="22"/>
                <w:szCs w:val="22"/>
              </w:rPr>
            </w:pPr>
            <w:r w:rsidRPr="00E45FAA">
              <w:rPr>
                <w:rStyle w:val="Aucun"/>
                <w:rFonts w:ascii="Calibri" w:hAnsi="Calibri" w:cs="Calibri"/>
                <w:sz w:val="22"/>
                <w:szCs w:val="22"/>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58C7B" w14:textId="1BB307FB" w:rsidR="0032799B" w:rsidRPr="00E45FAA" w:rsidRDefault="00A2374C">
            <w:pPr>
              <w:pStyle w:val="Corps"/>
              <w:jc w:val="center"/>
              <w:rPr>
                <w:rFonts w:ascii="Calibri" w:hAnsi="Calibri" w:cs="Calibri"/>
                <w:sz w:val="22"/>
                <w:szCs w:val="22"/>
              </w:rPr>
            </w:pPr>
            <w:r w:rsidRPr="00E45FAA">
              <w:rPr>
                <w:rFonts w:ascii="Calibri" w:hAnsi="Calibri" w:cs="Calibri"/>
                <w:sz w:val="22"/>
                <w:szCs w:val="22"/>
              </w:rPr>
              <w:t>7</w:t>
            </w:r>
            <w:r w:rsidR="00044B3E">
              <w:rPr>
                <w:rFonts w:ascii="Calibri" w:hAnsi="Calibri" w:cs="Calibri"/>
                <w:sz w:val="22"/>
                <w:szCs w:val="22"/>
              </w:rPr>
              <w:t>680</w:t>
            </w:r>
            <w:r w:rsidR="009428FC" w:rsidRPr="00E45FAA">
              <w:rPr>
                <w:rFonts w:ascii="Calibri" w:hAnsi="Calibri" w:cs="Calibri"/>
                <w:sz w:val="22"/>
                <w:szCs w:val="22"/>
              </w:rPr>
              <w:t>,00 €</w:t>
            </w:r>
          </w:p>
        </w:tc>
      </w:tr>
    </w:tbl>
    <w:p w14:paraId="0881B2E9" w14:textId="77777777" w:rsidR="0032799B" w:rsidRPr="00E45FAA" w:rsidRDefault="0032799B">
      <w:pPr>
        <w:pStyle w:val="Corps"/>
        <w:widowControl w:val="0"/>
        <w:ind w:left="195" w:hanging="195"/>
        <w:rPr>
          <w:rFonts w:ascii="Calibri" w:eastAsia="Helvetica" w:hAnsi="Calibri" w:cs="Calibri"/>
          <w:sz w:val="22"/>
          <w:szCs w:val="22"/>
        </w:rPr>
      </w:pPr>
    </w:p>
    <w:p w14:paraId="2A8D27E3" w14:textId="069A64FB" w:rsidR="008902A1" w:rsidRDefault="008902A1" w:rsidP="00006889">
      <w:pPr>
        <w:rPr>
          <w:rFonts w:ascii="Calibri" w:eastAsia="Helvetica" w:hAnsi="Calibri" w:cs="Calibri"/>
          <w:color w:val="FF2D21"/>
          <w:sz w:val="22"/>
          <w:szCs w:val="22"/>
          <w:u w:color="FF2D21"/>
          <w:shd w:val="clear" w:color="auto" w:fill="FFFF00"/>
        </w:rPr>
      </w:pPr>
    </w:p>
    <w:p w14:paraId="6C20B823" w14:textId="77777777" w:rsidR="00006889" w:rsidRDefault="00006889" w:rsidP="00006889">
      <w:pPr>
        <w:rPr>
          <w:rFonts w:ascii="Calibri" w:eastAsia="Helvetica" w:hAnsi="Calibri" w:cs="Calibri"/>
          <w:color w:val="FF2D21"/>
          <w:sz w:val="22"/>
          <w:szCs w:val="22"/>
          <w:u w:color="FF2D21"/>
          <w:shd w:val="clear" w:color="auto" w:fill="FFFF00"/>
        </w:rPr>
      </w:pPr>
    </w:p>
    <w:p w14:paraId="3E451771" w14:textId="77777777" w:rsidR="00006889" w:rsidRPr="00006889" w:rsidRDefault="00006889" w:rsidP="00006889">
      <w:pPr>
        <w:rPr>
          <w:rFonts w:ascii="Calibri" w:eastAsia="Helvetica" w:hAnsi="Calibri" w:cs="Calibri"/>
          <w:color w:val="FF2D21"/>
          <w:sz w:val="22"/>
          <w:szCs w:val="22"/>
          <w:u w:color="FF2D21"/>
          <w:shd w:val="clear" w:color="auto" w:fill="FFFF00"/>
          <w:lang w:val="fr-FR" w:eastAsia="fr-FR"/>
        </w:rPr>
      </w:pPr>
    </w:p>
    <w:p w14:paraId="4A5B3010" w14:textId="77777777" w:rsidR="0032799B" w:rsidRPr="00E45FAA" w:rsidRDefault="009428FC">
      <w:pPr>
        <w:pStyle w:val="Corps"/>
        <w:numPr>
          <w:ilvl w:val="0"/>
          <w:numId w:val="4"/>
        </w:numPr>
        <w:jc w:val="both"/>
        <w:rPr>
          <w:rFonts w:ascii="Calibri" w:eastAsia="Helvetica" w:hAnsi="Calibri" w:cs="Calibri"/>
          <w:sz w:val="22"/>
          <w:szCs w:val="22"/>
        </w:rPr>
      </w:pPr>
      <w:r w:rsidRPr="00E45FAA">
        <w:rPr>
          <w:rFonts w:ascii="Calibri" w:hAnsi="Calibri" w:cs="Calibri"/>
          <w:sz w:val="22"/>
          <w:szCs w:val="22"/>
        </w:rPr>
        <w:t>Cette somme couvre l</w:t>
      </w:r>
      <w:r w:rsidRPr="00E45FAA">
        <w:rPr>
          <w:rStyle w:val="Aucun"/>
          <w:rFonts w:ascii="Calibri" w:hAnsi="Calibri" w:cs="Calibri"/>
          <w:sz w:val="22"/>
          <w:szCs w:val="22"/>
        </w:rPr>
        <w:t>’</w:t>
      </w:r>
      <w:r w:rsidRPr="00E45FAA">
        <w:rPr>
          <w:rFonts w:ascii="Calibri" w:hAnsi="Calibri" w:cs="Calibri"/>
          <w:sz w:val="22"/>
          <w:szCs w:val="22"/>
        </w:rPr>
        <w:t>int</w:t>
      </w:r>
      <w:r w:rsidRPr="00E45FAA">
        <w:rPr>
          <w:rStyle w:val="Aucun"/>
          <w:rFonts w:ascii="Calibri" w:hAnsi="Calibri" w:cs="Calibri"/>
          <w:sz w:val="22"/>
          <w:szCs w:val="22"/>
        </w:rPr>
        <w:t>é</w:t>
      </w:r>
      <w:r w:rsidRPr="00E45FAA">
        <w:rPr>
          <w:rFonts w:ascii="Calibri" w:hAnsi="Calibri" w:cs="Calibri"/>
          <w:sz w:val="22"/>
          <w:szCs w:val="22"/>
        </w:rPr>
        <w:t>gralit</w:t>
      </w:r>
      <w:r w:rsidRPr="00E45FAA">
        <w:rPr>
          <w:rStyle w:val="Aucun"/>
          <w:rFonts w:ascii="Calibri" w:hAnsi="Calibri" w:cs="Calibri"/>
          <w:sz w:val="22"/>
          <w:szCs w:val="22"/>
        </w:rPr>
        <w:t xml:space="preserve">é </w:t>
      </w:r>
      <w:r w:rsidRPr="00E45FAA">
        <w:rPr>
          <w:rFonts w:ascii="Calibri" w:hAnsi="Calibri" w:cs="Calibri"/>
          <w:sz w:val="22"/>
          <w:szCs w:val="22"/>
        </w:rPr>
        <w:t>des frais engag</w:t>
      </w:r>
      <w:r w:rsidRPr="00E45FAA">
        <w:rPr>
          <w:rStyle w:val="Aucun"/>
          <w:rFonts w:ascii="Calibri" w:hAnsi="Calibri" w:cs="Calibri"/>
          <w:sz w:val="22"/>
          <w:szCs w:val="22"/>
        </w:rPr>
        <w:t>é</w:t>
      </w:r>
      <w:r w:rsidRPr="00E45FAA">
        <w:rPr>
          <w:rFonts w:ascii="Calibri" w:hAnsi="Calibri" w:cs="Calibri"/>
          <w:sz w:val="22"/>
          <w:szCs w:val="22"/>
        </w:rPr>
        <w:t>s par l</w:t>
      </w:r>
      <w:r w:rsidRPr="00E45FAA">
        <w:rPr>
          <w:rStyle w:val="Aucun"/>
          <w:rFonts w:ascii="Calibri" w:hAnsi="Calibri" w:cs="Calibri"/>
          <w:sz w:val="22"/>
          <w:szCs w:val="22"/>
        </w:rPr>
        <w:t>’</w:t>
      </w:r>
      <w:r w:rsidRPr="00E45FAA">
        <w:rPr>
          <w:rFonts w:ascii="Calibri" w:hAnsi="Calibri" w:cs="Calibri"/>
          <w:sz w:val="22"/>
          <w:szCs w:val="22"/>
        </w:rPr>
        <w:t>organisme de formation pour cette session.</w:t>
      </w:r>
    </w:p>
    <w:p w14:paraId="274FA1B7" w14:textId="77777777" w:rsidR="0032799B" w:rsidRPr="00E45FAA" w:rsidRDefault="009428FC">
      <w:pPr>
        <w:pStyle w:val="Corps"/>
        <w:numPr>
          <w:ilvl w:val="0"/>
          <w:numId w:val="4"/>
        </w:numPr>
        <w:jc w:val="both"/>
        <w:rPr>
          <w:rFonts w:ascii="Calibri" w:eastAsia="Helvetica" w:hAnsi="Calibri" w:cs="Calibri"/>
          <w:sz w:val="22"/>
          <w:szCs w:val="22"/>
        </w:rPr>
      </w:pPr>
      <w:r w:rsidRPr="00E45FAA">
        <w:rPr>
          <w:rFonts w:ascii="Calibri" w:hAnsi="Calibri" w:cs="Calibri"/>
          <w:sz w:val="22"/>
          <w:szCs w:val="22"/>
        </w:rPr>
        <w:t>Les modalit</w:t>
      </w:r>
      <w:r w:rsidRPr="00E45FAA">
        <w:rPr>
          <w:rStyle w:val="Aucun"/>
          <w:rFonts w:ascii="Calibri" w:hAnsi="Calibri" w:cs="Calibri"/>
          <w:sz w:val="22"/>
          <w:szCs w:val="22"/>
        </w:rPr>
        <w:t>é</w:t>
      </w:r>
      <w:r w:rsidRPr="00E45FAA">
        <w:rPr>
          <w:rFonts w:ascii="Calibri" w:hAnsi="Calibri" w:cs="Calibri"/>
          <w:sz w:val="22"/>
          <w:szCs w:val="22"/>
        </w:rPr>
        <w:t>s de r</w:t>
      </w:r>
      <w:r w:rsidRPr="00E45FAA">
        <w:rPr>
          <w:rStyle w:val="Aucun"/>
          <w:rFonts w:ascii="Calibri" w:hAnsi="Calibri" w:cs="Calibri"/>
          <w:sz w:val="22"/>
          <w:szCs w:val="22"/>
        </w:rPr>
        <w:t>è</w:t>
      </w:r>
      <w:r w:rsidRPr="00E45FAA">
        <w:rPr>
          <w:rFonts w:ascii="Calibri" w:hAnsi="Calibri" w:cs="Calibri"/>
          <w:sz w:val="22"/>
          <w:szCs w:val="22"/>
        </w:rPr>
        <w:t xml:space="preserve">glement, entre les parties prenantes </w:t>
      </w:r>
      <w:r w:rsidRPr="00E45FAA">
        <w:rPr>
          <w:rStyle w:val="Aucun"/>
          <w:rFonts w:ascii="Calibri" w:hAnsi="Calibri" w:cs="Calibri"/>
          <w:sz w:val="22"/>
          <w:szCs w:val="22"/>
        </w:rPr>
        <w:t xml:space="preserve">à </w:t>
      </w:r>
      <w:r w:rsidRPr="00E45FAA">
        <w:rPr>
          <w:rFonts w:ascii="Calibri" w:hAnsi="Calibri" w:cs="Calibri"/>
          <w:sz w:val="22"/>
          <w:szCs w:val="22"/>
        </w:rPr>
        <w:t>la convention, sont les suivantes : le r</w:t>
      </w:r>
      <w:r w:rsidRPr="00E45FAA">
        <w:rPr>
          <w:rStyle w:val="Aucun"/>
          <w:rFonts w:ascii="Calibri" w:hAnsi="Calibri" w:cs="Calibri"/>
          <w:sz w:val="22"/>
          <w:szCs w:val="22"/>
        </w:rPr>
        <w:t>è</w:t>
      </w:r>
      <w:r w:rsidRPr="00E45FAA">
        <w:rPr>
          <w:rFonts w:ascii="Calibri" w:hAnsi="Calibri" w:cs="Calibri"/>
          <w:sz w:val="22"/>
          <w:szCs w:val="22"/>
        </w:rPr>
        <w:t>glement sera effectu</w:t>
      </w:r>
      <w:r w:rsidRPr="00E45FAA">
        <w:rPr>
          <w:rStyle w:val="Aucun"/>
          <w:rFonts w:ascii="Calibri" w:hAnsi="Calibri" w:cs="Calibri"/>
          <w:sz w:val="22"/>
          <w:szCs w:val="22"/>
        </w:rPr>
        <w:t xml:space="preserve">é </w:t>
      </w:r>
      <w:r w:rsidRPr="00E45FAA">
        <w:rPr>
          <w:rFonts w:ascii="Calibri" w:hAnsi="Calibri" w:cs="Calibri"/>
          <w:sz w:val="22"/>
          <w:szCs w:val="22"/>
        </w:rPr>
        <w:t xml:space="preserve">par le client ou par son organisme collecteur </w:t>
      </w:r>
      <w:r w:rsidRPr="00E45FAA">
        <w:rPr>
          <w:rStyle w:val="Aucun"/>
          <w:rFonts w:ascii="Calibri" w:hAnsi="Calibri" w:cs="Calibri"/>
          <w:sz w:val="22"/>
          <w:szCs w:val="22"/>
        </w:rPr>
        <w:t xml:space="preserve">à </w:t>
      </w:r>
      <w:r w:rsidRPr="00E45FAA">
        <w:rPr>
          <w:rFonts w:ascii="Calibri" w:hAnsi="Calibri" w:cs="Calibri"/>
          <w:sz w:val="22"/>
          <w:szCs w:val="22"/>
        </w:rPr>
        <w:t>l</w:t>
      </w:r>
      <w:r w:rsidRPr="00E45FAA">
        <w:rPr>
          <w:rStyle w:val="Aucun"/>
          <w:rFonts w:ascii="Calibri" w:hAnsi="Calibri" w:cs="Calibri"/>
          <w:sz w:val="22"/>
          <w:szCs w:val="22"/>
        </w:rPr>
        <w:t>’</w:t>
      </w:r>
      <w:r w:rsidRPr="00E45FAA">
        <w:rPr>
          <w:rFonts w:ascii="Calibri" w:hAnsi="Calibri" w:cs="Calibri"/>
          <w:sz w:val="22"/>
          <w:szCs w:val="22"/>
        </w:rPr>
        <w:t>issue de la formation. Le paiement est d</w:t>
      </w:r>
      <w:r w:rsidRPr="00E45FAA">
        <w:rPr>
          <w:rStyle w:val="Aucun"/>
          <w:rFonts w:ascii="Calibri" w:hAnsi="Calibri" w:cs="Calibri"/>
          <w:sz w:val="22"/>
          <w:szCs w:val="22"/>
        </w:rPr>
        <w:t xml:space="preserve">û à </w:t>
      </w:r>
      <w:r w:rsidRPr="00E45FAA">
        <w:rPr>
          <w:rFonts w:ascii="Calibri" w:hAnsi="Calibri" w:cs="Calibri"/>
          <w:sz w:val="22"/>
          <w:szCs w:val="22"/>
        </w:rPr>
        <w:t>r</w:t>
      </w:r>
      <w:r w:rsidRPr="00E45FAA">
        <w:rPr>
          <w:rStyle w:val="Aucun"/>
          <w:rFonts w:ascii="Calibri" w:hAnsi="Calibri" w:cs="Calibri"/>
          <w:sz w:val="22"/>
          <w:szCs w:val="22"/>
        </w:rPr>
        <w:t>é</w:t>
      </w:r>
      <w:r w:rsidRPr="00E45FAA">
        <w:rPr>
          <w:rFonts w:ascii="Calibri" w:hAnsi="Calibri" w:cs="Calibri"/>
          <w:sz w:val="22"/>
          <w:szCs w:val="22"/>
        </w:rPr>
        <w:t xml:space="preserve">ception de la facture. Paiement par virement bancaire ou </w:t>
      </w:r>
      <w:proofErr w:type="spellStart"/>
      <w:r w:rsidRPr="00E45FAA">
        <w:rPr>
          <w:rFonts w:ascii="Calibri" w:hAnsi="Calibri" w:cs="Calibri"/>
          <w:sz w:val="22"/>
          <w:szCs w:val="22"/>
        </w:rPr>
        <w:t>ch</w:t>
      </w:r>
      <w:r w:rsidRPr="00E45FAA">
        <w:rPr>
          <w:rStyle w:val="Aucun"/>
          <w:rFonts w:ascii="Calibri" w:hAnsi="Calibri" w:cs="Calibri"/>
          <w:sz w:val="22"/>
          <w:szCs w:val="22"/>
        </w:rPr>
        <w:t>è</w:t>
      </w:r>
      <w:proofErr w:type="spellEnd"/>
      <w:r w:rsidRPr="00E45FAA">
        <w:rPr>
          <w:rFonts w:ascii="Calibri" w:hAnsi="Calibri" w:cs="Calibri"/>
          <w:sz w:val="22"/>
          <w:szCs w:val="22"/>
          <w:lang w:val="es-ES_tradnl"/>
        </w:rPr>
        <w:t xml:space="preserve">que </w:t>
      </w:r>
      <w:r w:rsidRPr="00E45FAA">
        <w:rPr>
          <w:rStyle w:val="Aucun"/>
          <w:rFonts w:ascii="Calibri" w:hAnsi="Calibri" w:cs="Calibri"/>
          <w:sz w:val="22"/>
          <w:szCs w:val="22"/>
        </w:rPr>
        <w:t xml:space="preserve">à </w:t>
      </w:r>
      <w:r w:rsidRPr="00E45FAA">
        <w:rPr>
          <w:rFonts w:ascii="Calibri" w:hAnsi="Calibri" w:cs="Calibri"/>
          <w:sz w:val="22"/>
          <w:szCs w:val="22"/>
        </w:rPr>
        <w:t>l</w:t>
      </w:r>
      <w:r w:rsidRPr="00E45FAA">
        <w:rPr>
          <w:rStyle w:val="Aucun"/>
          <w:rFonts w:ascii="Calibri" w:hAnsi="Calibri" w:cs="Calibri"/>
          <w:sz w:val="22"/>
          <w:szCs w:val="22"/>
        </w:rPr>
        <w:t>’</w:t>
      </w:r>
      <w:r w:rsidRPr="00E45FAA">
        <w:rPr>
          <w:rFonts w:ascii="Calibri" w:hAnsi="Calibri" w:cs="Calibri"/>
          <w:sz w:val="22"/>
          <w:szCs w:val="22"/>
        </w:rPr>
        <w:t xml:space="preserve">ordre de </w:t>
      </w:r>
      <w:r w:rsidRPr="00E45FAA">
        <w:rPr>
          <w:rStyle w:val="Aucun"/>
          <w:rFonts w:ascii="Calibri" w:hAnsi="Calibri" w:cs="Calibri"/>
          <w:sz w:val="22"/>
          <w:szCs w:val="22"/>
        </w:rPr>
        <w:t>« </w:t>
      </w:r>
      <w:r w:rsidRPr="00E45FAA">
        <w:rPr>
          <w:rStyle w:val="Aucun"/>
          <w:rFonts w:ascii="Calibri" w:hAnsi="Calibri" w:cs="Calibri"/>
          <w:color w:val="3F3F3F"/>
          <w:sz w:val="22"/>
          <w:szCs w:val="22"/>
          <w:u w:color="3F3F3F"/>
        </w:rPr>
        <w:t>SOPHROKHEPRI</w:t>
      </w:r>
      <w:r w:rsidRPr="00E45FAA">
        <w:rPr>
          <w:rStyle w:val="Aucun"/>
          <w:rFonts w:ascii="Calibri" w:hAnsi="Calibri" w:cs="Calibri"/>
          <w:sz w:val="22"/>
          <w:szCs w:val="22"/>
        </w:rPr>
        <w:t> »</w:t>
      </w:r>
      <w:r w:rsidRPr="00E45FAA">
        <w:rPr>
          <w:rFonts w:ascii="Calibri" w:hAnsi="Calibri" w:cs="Calibri"/>
          <w:sz w:val="22"/>
          <w:szCs w:val="22"/>
        </w:rPr>
        <w:t>.</w:t>
      </w:r>
    </w:p>
    <w:p w14:paraId="416D89F2" w14:textId="77777777" w:rsidR="00E45FAA" w:rsidRPr="00E45FAA" w:rsidRDefault="00E45FAA">
      <w:pPr>
        <w:pStyle w:val="Corps"/>
        <w:jc w:val="both"/>
        <w:rPr>
          <w:rFonts w:ascii="Calibri" w:eastAsia="Helvetica" w:hAnsi="Calibri" w:cs="Calibri"/>
          <w:sz w:val="22"/>
          <w:szCs w:val="22"/>
          <w:shd w:val="clear" w:color="auto" w:fill="FFFF00"/>
        </w:rPr>
      </w:pPr>
    </w:p>
    <w:p w14:paraId="3983D255" w14:textId="77777777" w:rsidR="0032799B" w:rsidRPr="00E45FAA"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Conditions de facturation</w:t>
      </w:r>
    </w:p>
    <w:p w14:paraId="1128DC27" w14:textId="77777777" w:rsidR="0032799B" w:rsidRPr="00E45FAA" w:rsidRDefault="0032799B">
      <w:pPr>
        <w:pStyle w:val="Corps"/>
        <w:jc w:val="both"/>
        <w:rPr>
          <w:rFonts w:ascii="Calibri" w:eastAsia="Helvetica" w:hAnsi="Calibri" w:cs="Calibri"/>
          <w:sz w:val="22"/>
          <w:szCs w:val="22"/>
          <w:shd w:val="clear" w:color="auto" w:fill="FEFEFE"/>
        </w:rPr>
      </w:pPr>
    </w:p>
    <w:p w14:paraId="6D7B4B9B" w14:textId="78736D04" w:rsidR="003F4D6B" w:rsidRPr="00E45FAA" w:rsidRDefault="009428FC" w:rsidP="00E45FAA">
      <w:pPr>
        <w:pStyle w:val="Corps"/>
        <w:jc w:val="both"/>
        <w:rPr>
          <w:rStyle w:val="Aucun"/>
          <w:rFonts w:ascii="Calibri" w:hAnsi="Calibri" w:cs="Calibri"/>
          <w:sz w:val="22"/>
          <w:szCs w:val="22"/>
          <w:shd w:val="clear" w:color="auto" w:fill="FEFEFE"/>
        </w:rPr>
      </w:pPr>
      <w:r w:rsidRPr="00E45FAA">
        <w:rPr>
          <w:rStyle w:val="Aucun"/>
          <w:rFonts w:ascii="Calibri" w:hAnsi="Calibri" w:cs="Calibr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chef d’entreprise et / ou tout élément permettant de démontrer le suivi et le cas échéant l’évaluation de l’action pendant une durée de quatre ans à compter de la fin de l’action de formation.</w:t>
      </w:r>
    </w:p>
    <w:p w14:paraId="2E10594B" w14:textId="77777777" w:rsidR="003F4D6B" w:rsidRPr="00E45FAA" w:rsidRDefault="003F4D6B" w:rsidP="00E45FAA">
      <w:pPr>
        <w:pStyle w:val="Corps"/>
        <w:jc w:val="both"/>
        <w:rPr>
          <w:rStyle w:val="Aucun"/>
          <w:rFonts w:ascii="Calibri" w:hAnsi="Calibri" w:cs="Calibri"/>
          <w:sz w:val="22"/>
          <w:szCs w:val="22"/>
          <w:shd w:val="clear" w:color="auto" w:fill="FEFEFE"/>
        </w:rPr>
      </w:pPr>
    </w:p>
    <w:p w14:paraId="2A0242D4" w14:textId="77777777" w:rsidR="0032799B" w:rsidRPr="00F23915" w:rsidRDefault="009428FC" w:rsidP="00E45FAA">
      <w:pPr>
        <w:pStyle w:val="Corps"/>
        <w:jc w:val="both"/>
        <w:rPr>
          <w:rStyle w:val="Aucun"/>
          <w:rFonts w:ascii="Calibri" w:eastAsia="Helvetica" w:hAnsi="Calibri" w:cs="Calibri"/>
          <w:color w:val="auto"/>
          <w:sz w:val="22"/>
          <w:szCs w:val="22"/>
          <w:shd w:val="clear" w:color="auto" w:fill="FEFEFE"/>
        </w:rPr>
      </w:pPr>
      <w:r w:rsidRPr="00F23915">
        <w:rPr>
          <w:rStyle w:val="Aucun"/>
          <w:rFonts w:ascii="Calibri" w:hAnsi="Calibri" w:cs="Calibri"/>
          <w:color w:val="auto"/>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14:paraId="33CA7B7C" w14:textId="77777777" w:rsidR="0032799B" w:rsidRPr="00E45FAA" w:rsidRDefault="0032799B" w:rsidP="00E45FAA">
      <w:pPr>
        <w:pStyle w:val="Corps"/>
        <w:jc w:val="both"/>
        <w:rPr>
          <w:rFonts w:ascii="Calibri" w:eastAsia="Helvetica" w:hAnsi="Calibri" w:cs="Calibri"/>
          <w:color w:val="D44929"/>
          <w:sz w:val="22"/>
          <w:szCs w:val="22"/>
          <w:shd w:val="clear" w:color="auto" w:fill="FEFEFE"/>
        </w:rPr>
      </w:pPr>
    </w:p>
    <w:p w14:paraId="79F00DEC" w14:textId="77777777" w:rsidR="0032799B" w:rsidRPr="00E45FAA" w:rsidRDefault="009428FC" w:rsidP="00E45FAA">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Prise en charge par un OPCA</w:t>
      </w:r>
    </w:p>
    <w:p w14:paraId="09531AB0"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54338078" w14:textId="77777777" w:rsidR="0032799B" w:rsidRPr="00E45FAA" w:rsidRDefault="009428FC" w:rsidP="00E45FAA">
      <w:pPr>
        <w:pStyle w:val="Corps"/>
        <w:jc w:val="both"/>
        <w:rPr>
          <w:rStyle w:val="Aucun"/>
          <w:rFonts w:ascii="Calibri" w:eastAsia="Helvetica" w:hAnsi="Calibri" w:cs="Calibri"/>
          <w:sz w:val="22"/>
          <w:szCs w:val="22"/>
          <w:shd w:val="clear" w:color="auto" w:fill="FEFEFE"/>
        </w:rPr>
      </w:pPr>
      <w:r w:rsidRPr="00E45FAA">
        <w:rPr>
          <w:rStyle w:val="Aucun"/>
          <w:rFonts w:ascii="Calibri" w:hAnsi="Calibri" w:cs="Calibri"/>
          <w:sz w:val="22"/>
          <w:szCs w:val="22"/>
          <w:shd w:val="clear" w:color="auto" w:fill="FEFEFE"/>
        </w:rPr>
        <w:t>L’entreprise pourra solliciter le paiement direct de ces frais de formation par son OPCA.</w:t>
      </w:r>
    </w:p>
    <w:p w14:paraId="56D44DB7"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29B64251" w14:textId="77777777" w:rsidR="0032799B" w:rsidRPr="00E45FAA" w:rsidRDefault="009428FC" w:rsidP="00E45FAA">
      <w:pPr>
        <w:pStyle w:val="Corps"/>
        <w:jc w:val="both"/>
        <w:rPr>
          <w:rStyle w:val="Aucun"/>
          <w:rFonts w:ascii="Calibri" w:eastAsia="Helvetica" w:hAnsi="Calibri" w:cs="Calibri"/>
          <w:sz w:val="22"/>
          <w:szCs w:val="22"/>
          <w:shd w:val="clear" w:color="auto" w:fill="FEFEFE"/>
        </w:rPr>
      </w:pPr>
      <w:r w:rsidRPr="00E45FAA">
        <w:rPr>
          <w:rStyle w:val="Aucun"/>
          <w:rFonts w:ascii="Calibri" w:hAnsi="Calibri" w:cs="Calibr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w:t>
      </w:r>
      <w:r w:rsidRPr="00E45FAA">
        <w:rPr>
          <w:rStyle w:val="Aucun"/>
          <w:rFonts w:ascii="Calibri" w:hAnsi="Calibri" w:cs="Calibri"/>
          <w:sz w:val="22"/>
          <w:szCs w:val="22"/>
          <w:shd w:val="clear" w:color="auto" w:fill="FEFEFE"/>
          <w:lang w:val="pt-PT"/>
        </w:rPr>
        <w:t>sentes.</w:t>
      </w:r>
    </w:p>
    <w:p w14:paraId="501AF94A"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35DA59E2" w14:textId="77777777" w:rsidR="0032799B" w:rsidRPr="00E45FAA" w:rsidRDefault="009428FC" w:rsidP="00E45FAA">
      <w:pPr>
        <w:pStyle w:val="Corps"/>
        <w:jc w:val="both"/>
        <w:rPr>
          <w:rStyle w:val="Aucun"/>
          <w:rFonts w:ascii="Calibri" w:eastAsia="Helvetica" w:hAnsi="Calibri" w:cs="Calibri"/>
          <w:sz w:val="22"/>
          <w:szCs w:val="22"/>
          <w:shd w:val="clear" w:color="auto" w:fill="FEFEFE"/>
        </w:rPr>
      </w:pPr>
      <w:r w:rsidRPr="00E45FAA">
        <w:rPr>
          <w:rStyle w:val="Aucun"/>
          <w:rFonts w:ascii="Calibri" w:hAnsi="Calibri" w:cs="Calibri"/>
          <w:sz w:val="22"/>
          <w:szCs w:val="22"/>
          <w:shd w:val="clear" w:color="auto" w:fill="FEFEFE"/>
        </w:rPr>
        <w:t>Dans le cadre de la subrogation, les factures des frais de formation, accompagnées des pièces justificatives correspondantes (attestations d’assiduité du chef d’entreprise concerné) seront adressées directement à l’OPCA.</w:t>
      </w:r>
    </w:p>
    <w:p w14:paraId="14B71051"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4DF9A567" w14:textId="77777777" w:rsidR="0032799B" w:rsidRPr="00E45FAA" w:rsidRDefault="009428FC" w:rsidP="00E45FAA">
      <w:pPr>
        <w:pStyle w:val="Corps"/>
        <w:jc w:val="both"/>
        <w:rPr>
          <w:rStyle w:val="Aucun"/>
          <w:rFonts w:ascii="Calibri" w:eastAsia="Helvetica" w:hAnsi="Calibri" w:cs="Calibri"/>
          <w:sz w:val="22"/>
          <w:szCs w:val="22"/>
          <w:shd w:val="clear" w:color="auto" w:fill="FEFEFE"/>
        </w:rPr>
      </w:pPr>
      <w:r w:rsidRPr="00E45FAA">
        <w:rPr>
          <w:rStyle w:val="Aucun"/>
          <w:rFonts w:ascii="Calibri" w:hAnsi="Calibri" w:cs="Calibr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14:paraId="4AE9DD6E"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08E0B223" w14:textId="77777777" w:rsidR="0032799B" w:rsidRPr="00E45FAA" w:rsidRDefault="009428FC" w:rsidP="00E45FAA">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Pénalités de retard</w:t>
      </w:r>
    </w:p>
    <w:p w14:paraId="2F1E8EC8"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42584C9F" w14:textId="77777777" w:rsidR="0032799B" w:rsidRPr="00E45FAA" w:rsidRDefault="009428FC" w:rsidP="00E45FAA">
      <w:pPr>
        <w:pStyle w:val="Corps"/>
        <w:jc w:val="both"/>
        <w:rPr>
          <w:rStyle w:val="Aucun"/>
          <w:rFonts w:ascii="Calibri" w:eastAsia="Helvetica" w:hAnsi="Calibri" w:cs="Calibri"/>
          <w:sz w:val="22"/>
          <w:szCs w:val="22"/>
          <w:shd w:val="clear" w:color="auto" w:fill="FEFEFE"/>
        </w:rPr>
      </w:pPr>
      <w:r w:rsidRPr="00E45FAA">
        <w:rPr>
          <w:rStyle w:val="Aucun"/>
          <w:rFonts w:ascii="Calibri" w:hAnsi="Calibri" w:cs="Calibri"/>
          <w:sz w:val="22"/>
          <w:szCs w:val="22"/>
          <w:shd w:val="clear" w:color="auto" w:fill="FEFEFE"/>
        </w:rPr>
        <w:t>Pour toute somme non payée à l’échéance prévue, l’entreprise sera de plein droit redevable :</w:t>
      </w:r>
    </w:p>
    <w:p w14:paraId="508051EB"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65D37C43" w14:textId="77777777" w:rsidR="0032799B" w:rsidRPr="00E45FAA" w:rsidRDefault="009428FC" w:rsidP="00E45FAA">
      <w:pPr>
        <w:pStyle w:val="Corps"/>
        <w:numPr>
          <w:ilvl w:val="0"/>
          <w:numId w:val="12"/>
        </w:numPr>
        <w:jc w:val="both"/>
        <w:rPr>
          <w:rStyle w:val="Aucun"/>
          <w:rFonts w:ascii="Calibri" w:eastAsia="Helvetica" w:hAnsi="Calibri" w:cs="Calibri"/>
          <w:sz w:val="22"/>
          <w:szCs w:val="22"/>
          <w:shd w:val="clear" w:color="auto" w:fill="FEFEFE"/>
        </w:rPr>
      </w:pPr>
      <w:r w:rsidRPr="00E45FAA">
        <w:rPr>
          <w:rStyle w:val="Aucun"/>
          <w:rFonts w:ascii="Calibri" w:hAnsi="Calibri" w:cs="Calibri"/>
          <w:sz w:val="22"/>
          <w:szCs w:val="22"/>
          <w:shd w:val="clear" w:color="auto" w:fill="FEFEFE"/>
        </w:rPr>
        <w:t xml:space="preserve">de pénalités de retard équivalentes au taux d’intérêt appliqué par la Banque Centrale Européenne à </w:t>
      </w:r>
      <w:proofErr w:type="spellStart"/>
      <w:r w:rsidRPr="00E45FAA">
        <w:rPr>
          <w:rStyle w:val="Aucun"/>
          <w:rFonts w:ascii="Calibri" w:hAnsi="Calibri" w:cs="Calibri"/>
          <w:sz w:val="22"/>
          <w:szCs w:val="22"/>
          <w:shd w:val="clear" w:color="auto" w:fill="FEFEFE"/>
          <w:lang w:val="nl-NL"/>
        </w:rPr>
        <w:t>son</w:t>
      </w:r>
      <w:proofErr w:type="spellEnd"/>
      <w:r w:rsidRPr="00E45FAA">
        <w:rPr>
          <w:rStyle w:val="Aucun"/>
          <w:rFonts w:ascii="Calibri" w:hAnsi="Calibri" w:cs="Calibri"/>
          <w:sz w:val="22"/>
          <w:szCs w:val="22"/>
          <w:shd w:val="clear" w:color="auto" w:fill="FEFEFE"/>
          <w:lang w:val="nl-NL"/>
        </w:rPr>
        <w:t xml:space="preserve"> op</w:t>
      </w:r>
      <w:proofErr w:type="spellStart"/>
      <w:r w:rsidRPr="00E45FAA">
        <w:rPr>
          <w:rStyle w:val="Aucun"/>
          <w:rFonts w:ascii="Calibri" w:hAnsi="Calibri" w:cs="Calibri"/>
          <w:sz w:val="22"/>
          <w:szCs w:val="22"/>
          <w:shd w:val="clear" w:color="auto" w:fill="FEFEFE"/>
        </w:rPr>
        <w:t>ération</w:t>
      </w:r>
      <w:proofErr w:type="spellEnd"/>
      <w:r w:rsidRPr="00E45FAA">
        <w:rPr>
          <w:rStyle w:val="Aucun"/>
          <w:rFonts w:ascii="Calibri" w:hAnsi="Calibri" w:cs="Calibri"/>
          <w:sz w:val="22"/>
          <w:szCs w:val="22"/>
          <w:shd w:val="clear" w:color="auto" w:fill="FEFEFE"/>
        </w:rPr>
        <w:t xml:space="preserve"> de refinancement la plus récente majoré de dix (10) points,</w:t>
      </w:r>
    </w:p>
    <w:p w14:paraId="7D52F2A6"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7233C21D" w14:textId="77777777" w:rsidR="0032799B" w:rsidRPr="00E45FAA" w:rsidRDefault="009428FC" w:rsidP="00E45FAA">
      <w:pPr>
        <w:pStyle w:val="Corps"/>
        <w:numPr>
          <w:ilvl w:val="0"/>
          <w:numId w:val="14"/>
        </w:numPr>
        <w:jc w:val="both"/>
        <w:rPr>
          <w:rStyle w:val="Aucun"/>
          <w:rFonts w:ascii="Calibri" w:eastAsia="Helvetica" w:hAnsi="Calibri" w:cs="Calibri"/>
          <w:sz w:val="22"/>
          <w:szCs w:val="22"/>
          <w:shd w:val="clear" w:color="auto" w:fill="FEFEFE"/>
        </w:rPr>
      </w:pPr>
      <w:r w:rsidRPr="00E45FAA">
        <w:rPr>
          <w:rStyle w:val="Aucun"/>
          <w:rFonts w:ascii="Calibri" w:hAnsi="Calibri" w:cs="Calibri"/>
          <w:sz w:val="22"/>
          <w:szCs w:val="22"/>
          <w:shd w:val="clear" w:color="auto" w:fill="FEFEFE"/>
        </w:rPr>
        <w:t>du paiement d’une indemnité forfaitaire d’un montant net de 40 € due au titre des frais de recouvrement, conformément aux articles L441-6 du code de commerce.</w:t>
      </w:r>
    </w:p>
    <w:p w14:paraId="46AABD75" w14:textId="77777777" w:rsidR="0032799B" w:rsidRPr="00E45FAA" w:rsidRDefault="0032799B" w:rsidP="00E45FAA">
      <w:pPr>
        <w:pStyle w:val="Corps"/>
        <w:jc w:val="both"/>
        <w:rPr>
          <w:rFonts w:ascii="Calibri" w:eastAsia="Helvetica" w:hAnsi="Calibri" w:cs="Calibri"/>
          <w:sz w:val="22"/>
          <w:szCs w:val="22"/>
          <w:shd w:val="clear" w:color="auto" w:fill="FEFEFE"/>
        </w:rPr>
      </w:pPr>
    </w:p>
    <w:p w14:paraId="1F331323" w14:textId="77777777" w:rsidR="0032799B" w:rsidRPr="00E45FAA" w:rsidRDefault="009428FC" w:rsidP="00E45FAA">
      <w:pPr>
        <w:pStyle w:val="Corps"/>
        <w:jc w:val="both"/>
        <w:rPr>
          <w:rStyle w:val="Aucun"/>
          <w:rFonts w:ascii="Calibri" w:eastAsia="Helvetica" w:hAnsi="Calibri" w:cs="Calibri"/>
          <w:sz w:val="22"/>
          <w:szCs w:val="22"/>
          <w:shd w:val="clear" w:color="auto" w:fill="FEFEFE"/>
        </w:rPr>
      </w:pPr>
      <w:r w:rsidRPr="00E45FAA">
        <w:rPr>
          <w:rStyle w:val="Aucun"/>
          <w:rFonts w:ascii="Calibri" w:hAnsi="Calibri" w:cs="Calibri"/>
          <w:sz w:val="22"/>
          <w:szCs w:val="22"/>
          <w:shd w:val="clear" w:color="auto" w:fill="FEFEFE"/>
        </w:rPr>
        <w:t>Ces sommes seront exigibles à compter du lendemain de la date de paiement prévue sur la facture et sans qu’une mise en demeure ne soit nécessaire.</w:t>
      </w:r>
    </w:p>
    <w:p w14:paraId="7AEC9607" w14:textId="7040EF9E" w:rsidR="0032799B" w:rsidRDefault="0032799B" w:rsidP="00006889">
      <w:pPr>
        <w:rPr>
          <w:rFonts w:ascii="Calibri" w:eastAsia="Helvetica" w:hAnsi="Calibri" w:cs="Calibri"/>
          <w:b/>
          <w:bCs/>
          <w:sz w:val="22"/>
          <w:szCs w:val="22"/>
          <w:u w:val="single"/>
          <w:lang w:val="fr-FR"/>
        </w:rPr>
      </w:pPr>
    </w:p>
    <w:p w14:paraId="4C3A7536" w14:textId="77777777" w:rsidR="00006889" w:rsidRPr="00006889" w:rsidRDefault="00006889" w:rsidP="00006889">
      <w:pPr>
        <w:rPr>
          <w:rFonts w:ascii="Calibri" w:eastAsia="Helvetica" w:hAnsi="Calibri" w:cs="Calibri"/>
          <w:b/>
          <w:bCs/>
          <w:color w:val="000000"/>
          <w:sz w:val="22"/>
          <w:szCs w:val="22"/>
          <w:u w:val="single" w:color="000000"/>
          <w:lang w:val="fr-FR" w:eastAsia="fr-FR"/>
        </w:rPr>
      </w:pPr>
    </w:p>
    <w:p w14:paraId="2391C969" w14:textId="77777777" w:rsidR="0032799B" w:rsidRPr="00E45FAA" w:rsidRDefault="009428FC">
      <w:pPr>
        <w:pStyle w:val="Corps"/>
        <w:numPr>
          <w:ilvl w:val="0"/>
          <w:numId w:val="15"/>
        </w:numPr>
        <w:rPr>
          <w:rStyle w:val="Hyperlink0"/>
          <w:rFonts w:ascii="Calibri" w:eastAsia="Helvetica" w:hAnsi="Calibri" w:cs="Calibri"/>
          <w:b/>
          <w:bCs/>
          <w:sz w:val="22"/>
          <w:szCs w:val="22"/>
        </w:rPr>
      </w:pPr>
      <w:r w:rsidRPr="00E45FAA">
        <w:rPr>
          <w:rStyle w:val="Hyperlink0"/>
          <w:rFonts w:ascii="Calibri" w:hAnsi="Calibri" w:cs="Calibri"/>
          <w:b/>
          <w:bCs/>
          <w:sz w:val="22"/>
          <w:szCs w:val="22"/>
        </w:rPr>
        <w:t>R</w:t>
      </w:r>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alisation et r</w:t>
      </w:r>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siliation de la formation</w:t>
      </w:r>
    </w:p>
    <w:p w14:paraId="2AE877EB" w14:textId="77777777" w:rsidR="0032799B" w:rsidRPr="00E45FAA" w:rsidRDefault="0032799B">
      <w:pPr>
        <w:pStyle w:val="Corps"/>
        <w:ind w:left="360"/>
        <w:rPr>
          <w:rFonts w:ascii="Calibri" w:eastAsia="Helvetica" w:hAnsi="Calibri" w:cs="Calibri"/>
          <w:b/>
          <w:bCs/>
          <w:color w:val="365B9C"/>
          <w:sz w:val="22"/>
          <w:szCs w:val="22"/>
        </w:rPr>
      </w:pPr>
    </w:p>
    <w:p w14:paraId="334D43BF" w14:textId="77777777" w:rsidR="0032799B" w:rsidRPr="00E45FAA"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Réalisation de l’action de formation</w:t>
      </w:r>
    </w:p>
    <w:p w14:paraId="362CB3E7" w14:textId="77777777" w:rsidR="0032799B" w:rsidRDefault="009428FC">
      <w:pPr>
        <w:pStyle w:val="Corps"/>
        <w:jc w:val="both"/>
        <w:rPr>
          <w:rStyle w:val="Aucun"/>
          <w:rFonts w:ascii="Calibri" w:hAnsi="Calibri" w:cs="Calibri"/>
          <w:sz w:val="22"/>
          <w:szCs w:val="22"/>
        </w:rPr>
      </w:pPr>
      <w:r w:rsidRPr="00E45FAA">
        <w:rPr>
          <w:rStyle w:val="Aucun"/>
          <w:rFonts w:ascii="Calibri" w:hAnsi="Calibri" w:cs="Calibr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14:paraId="6BFE83A0" w14:textId="77777777" w:rsidR="0032799B" w:rsidRPr="00E45FAA" w:rsidRDefault="0032799B">
      <w:pPr>
        <w:pStyle w:val="Corps"/>
        <w:jc w:val="both"/>
        <w:rPr>
          <w:rFonts w:ascii="Calibri" w:eastAsia="Helvetica" w:hAnsi="Calibri" w:cs="Calibri"/>
          <w:sz w:val="22"/>
          <w:szCs w:val="22"/>
        </w:rPr>
      </w:pPr>
    </w:p>
    <w:p w14:paraId="1E0C81BF" w14:textId="77777777" w:rsidR="0032799B" w:rsidRPr="00E45FAA"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E45FAA">
        <w:rPr>
          <w:rStyle w:val="Aucun"/>
          <w:rFonts w:ascii="Calibri" w:hAnsi="Calibri" w:cs="Calibri"/>
          <w:b/>
          <w:bCs/>
          <w:color w:val="365B9C"/>
          <w:sz w:val="22"/>
          <w:szCs w:val="22"/>
          <w:u w:color="4472C4"/>
        </w:rPr>
        <w:t>Résiliation de la formation</w:t>
      </w:r>
    </w:p>
    <w:p w14:paraId="10B2DDB7" w14:textId="77777777" w:rsidR="00E45FAA" w:rsidRPr="00E45FAA" w:rsidRDefault="00E45FAA" w:rsidP="00E45FAA">
      <w:pPr>
        <w:pStyle w:val="Paragraphedeliste"/>
        <w:jc w:val="both"/>
        <w:rPr>
          <w:rStyle w:val="Aucun"/>
          <w:rFonts w:ascii="Calibri" w:eastAsia="Helvetica" w:hAnsi="Calibri" w:cs="Calibri"/>
          <w:b/>
          <w:bCs/>
          <w:color w:val="365B9C"/>
          <w:sz w:val="22"/>
          <w:szCs w:val="22"/>
          <w:u w:color="4472C4"/>
        </w:rPr>
      </w:pPr>
    </w:p>
    <w:p w14:paraId="60DA3029" w14:textId="77777777" w:rsidR="0032799B" w:rsidRPr="00E45FAA" w:rsidRDefault="009428FC">
      <w:pPr>
        <w:pStyle w:val="Corps"/>
        <w:numPr>
          <w:ilvl w:val="2"/>
          <w:numId w:val="2"/>
        </w:numPr>
        <w:jc w:val="both"/>
        <w:rPr>
          <w:rStyle w:val="Hyperlink0"/>
          <w:rFonts w:ascii="Calibri" w:eastAsia="Helvetica" w:hAnsi="Calibri" w:cs="Calibri"/>
          <w:b/>
          <w:bCs/>
          <w:sz w:val="22"/>
          <w:szCs w:val="22"/>
        </w:rPr>
      </w:pPr>
      <w:r w:rsidRPr="00E45FAA">
        <w:rPr>
          <w:rStyle w:val="Hyperlink0"/>
          <w:rFonts w:ascii="Calibri" w:hAnsi="Calibri" w:cs="Calibri"/>
          <w:b/>
          <w:bCs/>
          <w:sz w:val="22"/>
          <w:szCs w:val="22"/>
        </w:rPr>
        <w:t>Principe</w:t>
      </w:r>
      <w:r w:rsidRPr="00E45FAA">
        <w:rPr>
          <w:rStyle w:val="Hyperlink0"/>
          <w:rFonts w:ascii="Calibri" w:eastAsia="Helvetica" w:hAnsi="Calibri" w:cs="Calibri"/>
          <w:b/>
          <w:bCs/>
          <w:sz w:val="22"/>
          <w:szCs w:val="22"/>
        </w:rPr>
        <w:br/>
      </w:r>
    </w:p>
    <w:p w14:paraId="2D768271"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En application de l’article L.6354-1 du code du travail « en cas d’inexécution totale ou partielle d’une prestation de formation, l’organisme prestataire rembourse au cocontractant les sommes indûment perçues de ce fait ».</w:t>
      </w:r>
    </w:p>
    <w:p w14:paraId="6CFD6600" w14:textId="77777777" w:rsidR="003F4D6B" w:rsidRPr="00E45FAA" w:rsidRDefault="003F4D6B">
      <w:pPr>
        <w:pStyle w:val="Corps"/>
        <w:rPr>
          <w:rStyle w:val="Aucun"/>
          <w:rFonts w:ascii="Calibri" w:hAnsi="Calibri" w:cs="Calibri"/>
          <w:sz w:val="22"/>
          <w:szCs w:val="22"/>
          <w:lang w:val="it-IT"/>
        </w:rPr>
      </w:pPr>
    </w:p>
    <w:p w14:paraId="0C2D13BB"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lang w:val="it-IT"/>
        </w:rPr>
        <w:t>La non-r</w:t>
      </w:r>
      <w:proofErr w:type="spellStart"/>
      <w:r w:rsidRPr="00E45FAA">
        <w:rPr>
          <w:rStyle w:val="Aucun"/>
          <w:rFonts w:ascii="Calibri" w:hAnsi="Calibri" w:cs="Calibri"/>
          <w:sz w:val="22"/>
          <w:szCs w:val="22"/>
        </w:rPr>
        <w:t>éalisation</w:t>
      </w:r>
      <w:proofErr w:type="spellEnd"/>
      <w:r w:rsidRPr="00E45FAA">
        <w:rPr>
          <w:rStyle w:val="Aucun"/>
          <w:rFonts w:ascii="Calibri" w:hAnsi="Calibri" w:cs="Calibri"/>
          <w:sz w:val="22"/>
          <w:szCs w:val="22"/>
        </w:rPr>
        <w:t xml:space="preserve"> totale ou partielle de la prestation de formation, qu’elle soit imputable à l’Organisme de Formation ou à l'Entreprise Bénéficiaire ne donne lieu à facturation qu’au titre des prestations de formation effectivement réalisé</w:t>
      </w:r>
      <w:r w:rsidRPr="00E45FAA">
        <w:rPr>
          <w:rStyle w:val="Aucun"/>
          <w:rFonts w:ascii="Calibri" w:hAnsi="Calibri" w:cs="Calibri"/>
          <w:sz w:val="22"/>
          <w:szCs w:val="22"/>
          <w:lang w:val="pt-PT"/>
        </w:rPr>
        <w:t>es.</w:t>
      </w:r>
    </w:p>
    <w:p w14:paraId="385AAA9A" w14:textId="77777777" w:rsidR="0032799B" w:rsidRPr="00E45FAA" w:rsidRDefault="0032799B">
      <w:pPr>
        <w:pStyle w:val="Corps"/>
        <w:rPr>
          <w:rFonts w:ascii="Calibri" w:eastAsia="Helvetica" w:hAnsi="Calibri" w:cs="Calibri"/>
          <w:sz w:val="22"/>
          <w:szCs w:val="22"/>
        </w:rPr>
      </w:pPr>
    </w:p>
    <w:p w14:paraId="094F9C3B" w14:textId="77777777" w:rsidR="0032799B" w:rsidRPr="00E45FAA" w:rsidRDefault="009428FC">
      <w:pPr>
        <w:pStyle w:val="Corps"/>
        <w:numPr>
          <w:ilvl w:val="2"/>
          <w:numId w:val="2"/>
        </w:numPr>
        <w:jc w:val="both"/>
        <w:rPr>
          <w:rStyle w:val="Hyperlink0"/>
          <w:rFonts w:ascii="Calibri" w:eastAsia="Helvetica" w:hAnsi="Calibri" w:cs="Calibri"/>
          <w:b/>
          <w:bCs/>
          <w:sz w:val="22"/>
          <w:szCs w:val="22"/>
        </w:rPr>
      </w:pPr>
      <w:r w:rsidRPr="00E45FAA">
        <w:rPr>
          <w:rStyle w:val="Hyperlink0"/>
          <w:rFonts w:ascii="Calibri" w:hAnsi="Calibri" w:cs="Calibri"/>
          <w:b/>
          <w:bCs/>
          <w:sz w:val="22"/>
          <w:szCs w:val="22"/>
        </w:rPr>
        <w:t>Annulations par l</w:t>
      </w:r>
      <w:r w:rsidRPr="00E45FAA">
        <w:rPr>
          <w:rStyle w:val="Aucun"/>
          <w:rFonts w:ascii="Calibri" w:hAnsi="Calibri" w:cs="Calibri"/>
          <w:b/>
          <w:bCs/>
          <w:sz w:val="22"/>
          <w:szCs w:val="22"/>
          <w:u w:val="single"/>
        </w:rPr>
        <w:t>’</w:t>
      </w:r>
      <w:r w:rsidRPr="00E45FAA">
        <w:rPr>
          <w:rStyle w:val="Hyperlink0"/>
          <w:rFonts w:ascii="Calibri" w:hAnsi="Calibri" w:cs="Calibri"/>
          <w:b/>
          <w:bCs/>
          <w:sz w:val="22"/>
          <w:szCs w:val="22"/>
        </w:rPr>
        <w:t>Entreprise B</w:t>
      </w:r>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n</w:t>
      </w:r>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ficiaire</w:t>
      </w:r>
      <w:r w:rsidRPr="00E45FAA">
        <w:rPr>
          <w:rStyle w:val="Aucun"/>
          <w:rFonts w:ascii="Calibri" w:hAnsi="Calibri" w:cs="Calibri"/>
          <w:b/>
          <w:bCs/>
          <w:sz w:val="22"/>
          <w:szCs w:val="22"/>
          <w:u w:val="single"/>
        </w:rPr>
        <w:t> </w:t>
      </w:r>
      <w:r w:rsidRPr="00E45FAA">
        <w:rPr>
          <w:rStyle w:val="Hyperlink0"/>
          <w:rFonts w:ascii="Calibri" w:hAnsi="Calibri" w:cs="Calibri"/>
          <w:b/>
          <w:bCs/>
          <w:sz w:val="22"/>
          <w:szCs w:val="22"/>
        </w:rPr>
        <w:t>: indemnit</w:t>
      </w:r>
      <w:r w:rsidRPr="00E45FAA">
        <w:rPr>
          <w:rStyle w:val="Aucun"/>
          <w:rFonts w:ascii="Calibri" w:hAnsi="Calibri" w:cs="Calibri"/>
          <w:b/>
          <w:bCs/>
          <w:sz w:val="22"/>
          <w:szCs w:val="22"/>
          <w:u w:val="single"/>
        </w:rPr>
        <w:t xml:space="preserve">é </w:t>
      </w:r>
      <w:r w:rsidRPr="00E45FAA">
        <w:rPr>
          <w:rStyle w:val="Hyperlink0"/>
          <w:rFonts w:ascii="Calibri" w:hAnsi="Calibri" w:cs="Calibri"/>
          <w:b/>
          <w:bCs/>
          <w:sz w:val="22"/>
          <w:szCs w:val="22"/>
        </w:rPr>
        <w:t>de d</w:t>
      </w:r>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dit</w:t>
      </w:r>
    </w:p>
    <w:p w14:paraId="4E294572" w14:textId="77777777" w:rsidR="0032799B" w:rsidRPr="00E45FAA" w:rsidRDefault="0032799B">
      <w:pPr>
        <w:pStyle w:val="Corps"/>
        <w:ind w:left="1080"/>
        <w:jc w:val="both"/>
        <w:rPr>
          <w:rFonts w:ascii="Calibri" w:eastAsia="Helvetica" w:hAnsi="Calibri" w:cs="Calibri"/>
          <w:b/>
          <w:bCs/>
          <w:sz w:val="22"/>
          <w:szCs w:val="22"/>
          <w:u w:val="single"/>
        </w:rPr>
      </w:pPr>
    </w:p>
    <w:p w14:paraId="205A013B" w14:textId="77777777" w:rsidR="0032799B" w:rsidRPr="00E45FAA" w:rsidRDefault="009428FC">
      <w:pPr>
        <w:pStyle w:val="Corps"/>
        <w:jc w:val="both"/>
        <w:rPr>
          <w:rStyle w:val="Aucun"/>
          <w:rFonts w:ascii="Calibri" w:eastAsia="Helvetica" w:hAnsi="Calibri" w:cs="Calibri"/>
          <w:b/>
          <w:bCs/>
          <w:i/>
          <w:iCs/>
          <w:sz w:val="22"/>
          <w:szCs w:val="22"/>
          <w:u w:val="single"/>
        </w:rPr>
      </w:pPr>
      <w:r w:rsidRPr="00E45FAA">
        <w:rPr>
          <w:rStyle w:val="Aucun"/>
          <w:rFonts w:ascii="Calibri" w:hAnsi="Calibri" w:cs="Calibri"/>
          <w:b/>
          <w:bCs/>
          <w:i/>
          <w:iCs/>
          <w:sz w:val="22"/>
          <w:szCs w:val="22"/>
          <w:u w:val="single"/>
        </w:rPr>
        <w:t>Annulation totale de la Formation</w:t>
      </w:r>
    </w:p>
    <w:p w14:paraId="37EDED9B"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L’annulation de la Formation par l’Entreprise Bénéficiaire donnera lieu au paiement d’une indemnité de dédit dans les conditions suivantes :</w:t>
      </w:r>
    </w:p>
    <w:p w14:paraId="3DC11D7D" w14:textId="77777777" w:rsidR="0032799B" w:rsidRPr="00E45FAA"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E45FAA" w14:paraId="56B39A8F"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4951782"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b/>
                <w:bCs/>
                <w:color w:val="FFFFFF"/>
                <w:sz w:val="22"/>
                <w:szCs w:val="22"/>
                <w:u w:color="FFFFFF"/>
                <w:shd w:val="clear" w:color="auto" w:fill="595959"/>
              </w:rPr>
              <w:t>Formation ponctuelle</w:t>
            </w:r>
          </w:p>
        </w:tc>
      </w:tr>
      <w:tr w:rsidR="0032799B" w:rsidRPr="00A33251" w14:paraId="68EB6E98"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D52F7" w14:textId="77777777" w:rsidR="0032799B" w:rsidRPr="00E45FAA"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4A09A"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209BE"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C70AC"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48 heures avant la formation</w:t>
            </w:r>
          </w:p>
        </w:tc>
      </w:tr>
      <w:tr w:rsidR="0032799B" w:rsidRPr="00A33251" w14:paraId="3AFDDC0C"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E9D94"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000E0"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E3725"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75% du coût global de la Formation (cf. article 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62888"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100% du coût global de la Formation (cf. article 4.3.)</w:t>
            </w:r>
          </w:p>
        </w:tc>
      </w:tr>
    </w:tbl>
    <w:p w14:paraId="7C444625" w14:textId="77777777" w:rsidR="0032799B" w:rsidRPr="00E45FAA"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E45FAA" w14:paraId="64658558"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243F6F2" w14:textId="77777777" w:rsidR="0032799B" w:rsidRPr="00E45FAA" w:rsidRDefault="009428FC">
            <w:pPr>
              <w:pStyle w:val="Corps"/>
              <w:jc w:val="center"/>
              <w:rPr>
                <w:rFonts w:ascii="Calibri" w:hAnsi="Calibri" w:cs="Calibri"/>
                <w:b/>
                <w:sz w:val="22"/>
                <w:szCs w:val="22"/>
              </w:rPr>
            </w:pPr>
            <w:r w:rsidRPr="00E45FAA">
              <w:rPr>
                <w:rStyle w:val="Aucun"/>
                <w:rFonts w:ascii="Calibri" w:hAnsi="Calibri" w:cs="Calibri"/>
                <w:b/>
                <w:color w:val="FFFFFF" w:themeColor="background1"/>
                <w:sz w:val="22"/>
                <w:szCs w:val="22"/>
                <w:shd w:val="clear" w:color="auto" w:fill="595959"/>
              </w:rPr>
              <w:t>Formation échelonnée ou continue</w:t>
            </w:r>
          </w:p>
        </w:tc>
      </w:tr>
      <w:tr w:rsidR="0032799B" w:rsidRPr="00A33251" w14:paraId="2780B6B5"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95C3C" w14:textId="77777777" w:rsidR="0032799B" w:rsidRPr="00E45FAA"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4266A"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28853"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1 semaine mais plus de 48 heures avant le début de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4AD7F"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48 heures avant le début de la formation</w:t>
            </w:r>
          </w:p>
        </w:tc>
      </w:tr>
      <w:tr w:rsidR="0032799B" w:rsidRPr="00E45FAA" w14:paraId="69FFC0C8" w14:textId="77777777">
        <w:trPr>
          <w:trHeight w:val="25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E01DE"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A5965"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456ED"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75% du coût global HT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796C3"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100% du coût global HT</w:t>
            </w:r>
          </w:p>
        </w:tc>
      </w:tr>
    </w:tbl>
    <w:p w14:paraId="21B8092B" w14:textId="77777777" w:rsidR="0032799B" w:rsidRPr="00E45FAA" w:rsidRDefault="0032799B">
      <w:pPr>
        <w:pStyle w:val="Corps"/>
        <w:rPr>
          <w:rFonts w:ascii="Calibri" w:eastAsia="Helvetica" w:hAnsi="Calibri" w:cs="Calibri"/>
          <w:sz w:val="22"/>
          <w:szCs w:val="22"/>
        </w:rPr>
      </w:pPr>
    </w:p>
    <w:p w14:paraId="2C448B11" w14:textId="77777777" w:rsidR="0032799B" w:rsidRPr="00E45FAA" w:rsidRDefault="009428FC">
      <w:pPr>
        <w:pStyle w:val="Corps"/>
        <w:jc w:val="both"/>
        <w:rPr>
          <w:rStyle w:val="Aucun"/>
          <w:rFonts w:ascii="Calibri" w:eastAsia="Helvetica" w:hAnsi="Calibri" w:cs="Calibri"/>
          <w:b/>
          <w:bCs/>
          <w:i/>
          <w:iCs/>
          <w:sz w:val="22"/>
          <w:szCs w:val="22"/>
          <w:u w:val="single"/>
        </w:rPr>
      </w:pPr>
      <w:r w:rsidRPr="00E45FAA">
        <w:rPr>
          <w:rStyle w:val="Aucun"/>
          <w:rFonts w:ascii="Calibri" w:hAnsi="Calibri" w:cs="Calibri"/>
          <w:b/>
          <w:bCs/>
          <w:i/>
          <w:iCs/>
          <w:sz w:val="22"/>
          <w:szCs w:val="22"/>
          <w:u w:val="single"/>
        </w:rPr>
        <w:t>Annulation d’une ou plusieurs séance(s) de formation</w:t>
      </w:r>
    </w:p>
    <w:p w14:paraId="5C97D9D9"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L’annulation d’une ou plusieurs séances de formation par l’Entreprise Bénéficiaire donnera lieu au paiement, par séance, d’une indemnité de dédit dans les conditions suivantes :</w:t>
      </w:r>
    </w:p>
    <w:p w14:paraId="488D4F65" w14:textId="77777777" w:rsidR="0032799B" w:rsidRPr="00E45FAA" w:rsidRDefault="0032799B">
      <w:pPr>
        <w:pStyle w:val="Corps"/>
        <w:rPr>
          <w:rFonts w:ascii="Calibri" w:eastAsia="Helvetica" w:hAnsi="Calibri" w:cs="Calibri"/>
          <w:sz w:val="22"/>
          <w:szCs w:val="22"/>
          <w:shd w:val="clear" w:color="auto" w:fill="FFFF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A33251" w14:paraId="170238A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BAF4E" w14:textId="77777777" w:rsidR="0032799B" w:rsidRPr="00E45FAA" w:rsidRDefault="0032799B">
            <w:pPr>
              <w:rPr>
                <w:rFonts w:ascii="Calibri" w:hAnsi="Calibri" w:cs="Calibri"/>
                <w:sz w:val="22"/>
                <w:szCs w:val="22"/>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2677"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890E"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FD885"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48 heures avant la séance</w:t>
            </w:r>
          </w:p>
        </w:tc>
      </w:tr>
      <w:tr w:rsidR="0032799B" w:rsidRPr="00A33251" w14:paraId="4CCC976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49D23"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D1737"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0681C"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A675"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100% du coût global HT par séance annulée</w:t>
            </w:r>
          </w:p>
        </w:tc>
      </w:tr>
    </w:tbl>
    <w:p w14:paraId="5FD8D3B5" w14:textId="77777777" w:rsidR="0032799B" w:rsidRPr="00E45FAA" w:rsidRDefault="0032799B">
      <w:pPr>
        <w:pStyle w:val="Corps"/>
        <w:widowControl w:val="0"/>
        <w:rPr>
          <w:rFonts w:ascii="Calibri" w:eastAsia="Helvetica" w:hAnsi="Calibri" w:cs="Calibri"/>
          <w:sz w:val="22"/>
          <w:szCs w:val="22"/>
          <w:shd w:val="clear" w:color="auto" w:fill="FFFF00"/>
        </w:rPr>
      </w:pPr>
    </w:p>
    <w:p w14:paraId="44EEF845" w14:textId="77777777" w:rsidR="009B495B" w:rsidRDefault="009B495B">
      <w:pPr>
        <w:pStyle w:val="Corps"/>
        <w:jc w:val="both"/>
        <w:rPr>
          <w:rStyle w:val="Aucun"/>
          <w:rFonts w:ascii="Calibri" w:hAnsi="Calibri" w:cs="Calibri"/>
          <w:b/>
          <w:bCs/>
          <w:i/>
          <w:iCs/>
          <w:sz w:val="22"/>
          <w:szCs w:val="22"/>
          <w:u w:val="single"/>
        </w:rPr>
      </w:pPr>
    </w:p>
    <w:p w14:paraId="2CA6163C" w14:textId="77777777" w:rsidR="0032799B" w:rsidRPr="00E45FAA" w:rsidRDefault="009428FC">
      <w:pPr>
        <w:pStyle w:val="Corps"/>
        <w:jc w:val="both"/>
        <w:rPr>
          <w:rStyle w:val="Aucun"/>
          <w:rFonts w:ascii="Calibri" w:eastAsia="Helvetica" w:hAnsi="Calibri" w:cs="Calibri"/>
          <w:b/>
          <w:bCs/>
          <w:i/>
          <w:iCs/>
          <w:sz w:val="22"/>
          <w:szCs w:val="22"/>
          <w:u w:val="single"/>
        </w:rPr>
      </w:pPr>
      <w:r w:rsidRPr="00E45FAA">
        <w:rPr>
          <w:rStyle w:val="Aucun"/>
          <w:rFonts w:ascii="Calibri" w:hAnsi="Calibri" w:cs="Calibri"/>
          <w:b/>
          <w:bCs/>
          <w:i/>
          <w:iCs/>
          <w:sz w:val="22"/>
          <w:szCs w:val="22"/>
          <w:u w:val="single"/>
        </w:rPr>
        <w:t>Annulation de la participation d’un ou plusieurs Stagiaire(s) de la formation</w:t>
      </w:r>
    </w:p>
    <w:p w14:paraId="7AAFB6E9"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 xml:space="preserve">L’annulation de la participation d’un ou plusieurs Stagiaires par l’Entreprise Bénéficiaire donnera lieu au paiement d’une indemnité de dédit, par Stagiaire, dans les conditions suivantes : </w:t>
      </w:r>
    </w:p>
    <w:p w14:paraId="420914E9" w14:textId="77777777" w:rsidR="0032799B" w:rsidRPr="00E45FAA" w:rsidRDefault="0032799B">
      <w:pPr>
        <w:pStyle w:val="Corps"/>
        <w:rPr>
          <w:rFonts w:ascii="Calibri" w:eastAsia="Helvetica" w:hAnsi="Calibri" w:cs="Calibri"/>
          <w:color w:val="800000"/>
          <w:sz w:val="22"/>
          <w:szCs w:val="22"/>
          <w:u w:color="8000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E45FAA" w14:paraId="0BA44CA7"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17409AE"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b/>
                <w:bCs/>
                <w:color w:val="FFFFFF"/>
                <w:sz w:val="22"/>
                <w:szCs w:val="22"/>
                <w:u w:color="FFFFFF"/>
                <w:shd w:val="clear" w:color="auto" w:fill="595959"/>
              </w:rPr>
              <w:t>Formation ponctuelle</w:t>
            </w:r>
          </w:p>
        </w:tc>
      </w:tr>
      <w:tr w:rsidR="0032799B" w:rsidRPr="00A33251" w14:paraId="7E064D90"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D60A2" w14:textId="77777777" w:rsidR="0032799B" w:rsidRPr="00E45FAA"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10902"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3699F"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7AEB5"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48 heures avant la formation</w:t>
            </w:r>
          </w:p>
        </w:tc>
      </w:tr>
      <w:tr w:rsidR="0032799B" w:rsidRPr="00A33251" w14:paraId="2BBACFB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A7829"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097A3"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5FA6B"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4A92C"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100% du coût global HT par Stagiaire</w:t>
            </w:r>
          </w:p>
        </w:tc>
      </w:tr>
    </w:tbl>
    <w:p w14:paraId="633F8275" w14:textId="77777777" w:rsidR="0032799B" w:rsidRPr="00E45FAA"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E45FAA" w14:paraId="478EF63C"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67CA9E8" w14:textId="77777777" w:rsidR="0032799B" w:rsidRPr="00E45FAA" w:rsidRDefault="009428FC">
            <w:pPr>
              <w:pStyle w:val="Corps"/>
              <w:jc w:val="center"/>
              <w:rPr>
                <w:rFonts w:ascii="Calibri" w:hAnsi="Calibri" w:cs="Calibri"/>
                <w:b/>
                <w:sz w:val="22"/>
                <w:szCs w:val="22"/>
              </w:rPr>
            </w:pPr>
            <w:r w:rsidRPr="00E45FAA">
              <w:rPr>
                <w:rStyle w:val="Aucun"/>
                <w:rFonts w:ascii="Calibri" w:hAnsi="Calibri" w:cs="Calibri"/>
                <w:b/>
                <w:color w:val="FFFFFF" w:themeColor="background1"/>
                <w:sz w:val="22"/>
                <w:szCs w:val="22"/>
                <w:shd w:val="clear" w:color="auto" w:fill="595959"/>
              </w:rPr>
              <w:t>Formation échelonnée ou continue</w:t>
            </w:r>
          </w:p>
        </w:tc>
      </w:tr>
      <w:tr w:rsidR="0032799B" w:rsidRPr="00A33251" w14:paraId="7C69A8CB"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9242D" w14:textId="77777777" w:rsidR="0032799B" w:rsidRPr="00E45FAA"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DBE04"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FA054"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6A089"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48 heures avant la formation</w:t>
            </w:r>
          </w:p>
        </w:tc>
      </w:tr>
      <w:tr w:rsidR="0032799B" w:rsidRPr="00A33251" w14:paraId="22017B46"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D6BDA"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F90FD"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316B"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6CB49"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100% du coût global HT par Stagiaire</w:t>
            </w:r>
          </w:p>
        </w:tc>
      </w:tr>
    </w:tbl>
    <w:p w14:paraId="77608EA9" w14:textId="77777777" w:rsidR="0032799B" w:rsidRPr="00E45FAA" w:rsidRDefault="0032799B">
      <w:pPr>
        <w:pStyle w:val="Corps"/>
        <w:rPr>
          <w:rFonts w:ascii="Calibri" w:eastAsia="Helvetica" w:hAnsi="Calibri" w:cs="Calibri"/>
          <w:sz w:val="22"/>
          <w:szCs w:val="22"/>
        </w:rPr>
      </w:pPr>
    </w:p>
    <w:p w14:paraId="4E4DE447" w14:textId="77777777" w:rsidR="0032799B" w:rsidRPr="00E45FAA" w:rsidRDefault="009428FC">
      <w:pPr>
        <w:pStyle w:val="Corps"/>
        <w:jc w:val="both"/>
        <w:rPr>
          <w:rStyle w:val="Aucun"/>
          <w:rFonts w:ascii="Calibri" w:eastAsia="Helvetica" w:hAnsi="Calibri" w:cs="Calibri"/>
          <w:b/>
          <w:bCs/>
          <w:i/>
          <w:iCs/>
          <w:sz w:val="22"/>
          <w:szCs w:val="22"/>
          <w:u w:val="single"/>
        </w:rPr>
      </w:pPr>
      <w:r w:rsidRPr="00E45FAA">
        <w:rPr>
          <w:rStyle w:val="Aucun"/>
          <w:rFonts w:ascii="Calibri" w:hAnsi="Calibri" w:cs="Calibri"/>
          <w:b/>
          <w:bCs/>
          <w:i/>
          <w:iCs/>
          <w:sz w:val="22"/>
          <w:szCs w:val="22"/>
          <w:u w:val="single"/>
        </w:rPr>
        <w:t>Annulation de la participation d’un ou plusieurs Stagiaire(s) de la formation à une ou plusieurs séances</w:t>
      </w:r>
    </w:p>
    <w:p w14:paraId="1D3B4D70"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14:paraId="07168CC5" w14:textId="77777777" w:rsidR="0032799B" w:rsidRPr="00E45FAA"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A33251" w14:paraId="4D91986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31532" w14:textId="77777777" w:rsidR="0032799B" w:rsidRPr="00E45FAA" w:rsidRDefault="0032799B">
            <w:pPr>
              <w:rPr>
                <w:rFonts w:ascii="Calibri" w:hAnsi="Calibri" w:cs="Calibri"/>
                <w:sz w:val="22"/>
                <w:szCs w:val="22"/>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0D868"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B054B"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6DD38"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sz w:val="22"/>
                <w:szCs w:val="22"/>
              </w:rPr>
              <w:t>Annulation moins de 48 heures avant la séance</w:t>
            </w:r>
          </w:p>
        </w:tc>
      </w:tr>
      <w:tr w:rsidR="0032799B" w:rsidRPr="00A33251" w14:paraId="692EBBFF"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10A00"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86A2"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EA628"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913F0" w14:textId="77777777" w:rsidR="0032799B" w:rsidRPr="00E45FAA" w:rsidRDefault="009428FC">
            <w:pPr>
              <w:pStyle w:val="Corps"/>
              <w:rPr>
                <w:rFonts w:ascii="Calibri" w:hAnsi="Calibri" w:cs="Calibri"/>
                <w:sz w:val="22"/>
                <w:szCs w:val="22"/>
              </w:rPr>
            </w:pPr>
            <w:r w:rsidRPr="00E45FAA">
              <w:rPr>
                <w:rStyle w:val="Aucun"/>
                <w:rFonts w:ascii="Calibri" w:hAnsi="Calibri" w:cs="Calibri"/>
                <w:sz w:val="22"/>
                <w:szCs w:val="22"/>
              </w:rPr>
              <w:t>100% du coût global HT par Stagiaire / séance</w:t>
            </w:r>
          </w:p>
        </w:tc>
      </w:tr>
    </w:tbl>
    <w:p w14:paraId="146DE67D" w14:textId="77777777" w:rsidR="0032799B" w:rsidRPr="00E45FAA" w:rsidRDefault="0032799B">
      <w:pPr>
        <w:pStyle w:val="Corps"/>
        <w:rPr>
          <w:rFonts w:ascii="Calibri" w:eastAsia="Helvetica" w:hAnsi="Calibri" w:cs="Calibri"/>
          <w:sz w:val="22"/>
          <w:szCs w:val="22"/>
        </w:rPr>
      </w:pPr>
    </w:p>
    <w:p w14:paraId="572FF3F8" w14:textId="77777777" w:rsidR="0032799B" w:rsidRPr="00E45FAA" w:rsidRDefault="0032799B">
      <w:pPr>
        <w:pStyle w:val="Corps"/>
        <w:rPr>
          <w:rFonts w:ascii="Calibri" w:eastAsia="Helvetica" w:hAnsi="Calibri" w:cs="Calibri"/>
          <w:sz w:val="22"/>
          <w:szCs w:val="22"/>
        </w:rPr>
      </w:pPr>
    </w:p>
    <w:p w14:paraId="06BE953E" w14:textId="77777777" w:rsidR="008902A1" w:rsidRDefault="008902A1">
      <w:pPr>
        <w:rPr>
          <w:rStyle w:val="Hyperlink0"/>
          <w:rFonts w:ascii="Calibri" w:hAnsi="Calibri" w:cs="Calibri"/>
          <w:b/>
          <w:bCs/>
          <w:sz w:val="22"/>
          <w:szCs w:val="22"/>
          <w:lang w:val="de-DE"/>
        </w:rPr>
      </w:pPr>
    </w:p>
    <w:p w14:paraId="58703062" w14:textId="77777777" w:rsidR="008902A1" w:rsidRDefault="008902A1">
      <w:pPr>
        <w:rPr>
          <w:rStyle w:val="Hyperlink0"/>
          <w:rFonts w:ascii="Calibri" w:hAnsi="Calibri" w:cs="Calibri"/>
          <w:b/>
          <w:bCs/>
          <w:sz w:val="22"/>
          <w:szCs w:val="22"/>
          <w:lang w:val="de-DE"/>
        </w:rPr>
      </w:pPr>
    </w:p>
    <w:p w14:paraId="3AE86E91" w14:textId="01E68486" w:rsidR="008902A1" w:rsidRDefault="008902A1" w:rsidP="008902A1">
      <w:pPr>
        <w:rPr>
          <w:rStyle w:val="Hyperlink0"/>
          <w:rFonts w:ascii="Calibri" w:hAnsi="Calibri" w:cs="Calibri"/>
          <w:b/>
          <w:bCs/>
          <w:sz w:val="22"/>
          <w:szCs w:val="22"/>
          <w:lang w:val="de-DE"/>
        </w:rPr>
      </w:pPr>
      <w:r>
        <w:rPr>
          <w:rStyle w:val="Hyperlink0"/>
          <w:rFonts w:ascii="Calibri" w:hAnsi="Calibri" w:cs="Calibri"/>
          <w:b/>
          <w:bCs/>
          <w:sz w:val="22"/>
          <w:szCs w:val="22"/>
          <w:lang w:val="de-DE"/>
        </w:rPr>
        <w:br w:type="page"/>
      </w:r>
    </w:p>
    <w:p w14:paraId="0376C5FA" w14:textId="77777777" w:rsidR="008902A1" w:rsidRDefault="008902A1" w:rsidP="008902A1">
      <w:pPr>
        <w:rPr>
          <w:rStyle w:val="Hyperlink0"/>
          <w:rFonts w:ascii="Calibri" w:hAnsi="Calibri" w:cs="Calibri"/>
          <w:b/>
          <w:bCs/>
          <w:sz w:val="22"/>
          <w:szCs w:val="22"/>
          <w:lang w:val="de-DE"/>
        </w:rPr>
      </w:pPr>
    </w:p>
    <w:p w14:paraId="7E95AB43" w14:textId="77777777" w:rsidR="008902A1" w:rsidRDefault="008902A1" w:rsidP="008902A1">
      <w:pPr>
        <w:rPr>
          <w:rStyle w:val="Hyperlink0"/>
          <w:rFonts w:ascii="Calibri" w:hAnsi="Calibri" w:cs="Calibri"/>
          <w:b/>
          <w:bCs/>
          <w:color w:val="000000"/>
          <w:sz w:val="22"/>
          <w:szCs w:val="22"/>
          <w:u w:color="000000"/>
          <w:lang w:val="de-DE" w:eastAsia="fr-FR"/>
        </w:rPr>
      </w:pPr>
    </w:p>
    <w:p w14:paraId="79AF74C7" w14:textId="77777777" w:rsidR="00006889" w:rsidRPr="008902A1" w:rsidRDefault="00006889" w:rsidP="008902A1">
      <w:pPr>
        <w:rPr>
          <w:rStyle w:val="Hyperlink0"/>
          <w:rFonts w:ascii="Calibri" w:hAnsi="Calibri" w:cs="Calibri"/>
          <w:b/>
          <w:bCs/>
          <w:color w:val="000000"/>
          <w:sz w:val="22"/>
          <w:szCs w:val="22"/>
          <w:u w:color="000000"/>
          <w:lang w:val="de-DE" w:eastAsia="fr-FR"/>
        </w:rPr>
      </w:pPr>
    </w:p>
    <w:p w14:paraId="65AF5186" w14:textId="52F57D4F" w:rsidR="0032799B" w:rsidRPr="008902A1" w:rsidRDefault="009428FC" w:rsidP="008902A1">
      <w:pPr>
        <w:pStyle w:val="Corps"/>
        <w:numPr>
          <w:ilvl w:val="0"/>
          <w:numId w:val="2"/>
        </w:numPr>
        <w:rPr>
          <w:rStyle w:val="Hyperlink0"/>
          <w:rFonts w:ascii="Calibri" w:eastAsia="Helvetica" w:hAnsi="Calibri" w:cs="Calibri"/>
          <w:b/>
          <w:bCs/>
          <w:sz w:val="22"/>
          <w:szCs w:val="22"/>
          <w:lang w:val="de-DE"/>
        </w:rPr>
      </w:pPr>
      <w:r w:rsidRPr="008902A1">
        <w:rPr>
          <w:rStyle w:val="Hyperlink0"/>
          <w:rFonts w:ascii="Calibri" w:hAnsi="Calibri" w:cs="Calibri"/>
          <w:b/>
          <w:bCs/>
          <w:sz w:val="22"/>
          <w:szCs w:val="22"/>
          <w:lang w:val="de-DE"/>
        </w:rPr>
        <w:t>Date d</w:t>
      </w:r>
      <w:r w:rsidRPr="008902A1">
        <w:rPr>
          <w:rStyle w:val="Aucun"/>
          <w:rFonts w:ascii="Calibri" w:hAnsi="Calibri" w:cs="Calibri"/>
          <w:b/>
          <w:bCs/>
          <w:sz w:val="22"/>
          <w:szCs w:val="22"/>
          <w:u w:val="single"/>
        </w:rPr>
        <w:t>’</w:t>
      </w:r>
      <w:r w:rsidRPr="008902A1">
        <w:rPr>
          <w:rStyle w:val="Hyperlink0"/>
          <w:rFonts w:ascii="Calibri" w:hAnsi="Calibri" w:cs="Calibri"/>
          <w:b/>
          <w:bCs/>
          <w:sz w:val="22"/>
          <w:szCs w:val="22"/>
        </w:rPr>
        <w:t>effet et dur</w:t>
      </w:r>
      <w:r w:rsidRPr="008902A1">
        <w:rPr>
          <w:rStyle w:val="Aucun"/>
          <w:rFonts w:ascii="Calibri" w:hAnsi="Calibri" w:cs="Calibri"/>
          <w:b/>
          <w:bCs/>
          <w:sz w:val="22"/>
          <w:szCs w:val="22"/>
          <w:u w:val="single"/>
        </w:rPr>
        <w:t>é</w:t>
      </w:r>
      <w:r w:rsidRPr="008902A1">
        <w:rPr>
          <w:rStyle w:val="Hyperlink0"/>
          <w:rFonts w:ascii="Calibri" w:hAnsi="Calibri" w:cs="Calibri"/>
          <w:b/>
          <w:bCs/>
          <w:sz w:val="22"/>
          <w:szCs w:val="22"/>
        </w:rPr>
        <w:t>e de la Convention de Formation</w:t>
      </w:r>
    </w:p>
    <w:p w14:paraId="11D7791E" w14:textId="77777777" w:rsidR="0032799B" w:rsidRPr="00E45FAA" w:rsidRDefault="0032799B">
      <w:pPr>
        <w:pStyle w:val="Corps"/>
        <w:rPr>
          <w:rFonts w:ascii="Calibri" w:eastAsia="Helvetica" w:hAnsi="Calibri" w:cs="Calibri"/>
          <w:sz w:val="22"/>
          <w:szCs w:val="22"/>
        </w:rPr>
      </w:pPr>
    </w:p>
    <w:p w14:paraId="124E3BE8" w14:textId="1EB74DA1" w:rsidR="0032799B" w:rsidRPr="00E45FAA" w:rsidRDefault="00D47197">
      <w:pPr>
        <w:pStyle w:val="Corps"/>
        <w:rPr>
          <w:rFonts w:ascii="Calibri" w:eastAsia="Helvetica" w:hAnsi="Calibri" w:cs="Calibri"/>
          <w:sz w:val="22"/>
          <w:szCs w:val="22"/>
        </w:rPr>
      </w:pPr>
      <w:r w:rsidRPr="00E45FAA">
        <w:rPr>
          <w:rFonts w:ascii="Calibri" w:hAnsi="Calibri" w:cs="Calibri"/>
          <w:sz w:val="22"/>
          <w:szCs w:val="22"/>
        </w:rPr>
        <w:t xml:space="preserve">La Convention </w:t>
      </w:r>
      <w:r w:rsidR="003F4D6B" w:rsidRPr="00E45FAA">
        <w:rPr>
          <w:rFonts w:ascii="Calibri" w:hAnsi="Calibri" w:cs="Calibri"/>
          <w:sz w:val="22"/>
          <w:szCs w:val="22"/>
        </w:rPr>
        <w:t xml:space="preserve">prend effet le </w:t>
      </w:r>
      <w:r w:rsidR="00044B3E">
        <w:rPr>
          <w:rFonts w:ascii="Calibri" w:hAnsi="Calibri" w:cs="Calibri"/>
          <w:sz w:val="22"/>
          <w:szCs w:val="22"/>
        </w:rPr>
        <w:t>18</w:t>
      </w:r>
      <w:r w:rsidR="00E45FAA">
        <w:rPr>
          <w:rFonts w:ascii="Calibri" w:hAnsi="Calibri" w:cs="Calibri"/>
          <w:sz w:val="22"/>
          <w:szCs w:val="22"/>
        </w:rPr>
        <w:t xml:space="preserve"> juin </w:t>
      </w:r>
      <w:r w:rsidR="003F4D6B" w:rsidRPr="00E45FAA">
        <w:rPr>
          <w:rFonts w:ascii="Calibri" w:hAnsi="Calibri" w:cs="Calibri"/>
          <w:sz w:val="22"/>
          <w:szCs w:val="22"/>
        </w:rPr>
        <w:t xml:space="preserve"> 2018</w:t>
      </w:r>
    </w:p>
    <w:p w14:paraId="5E5CFC1C" w14:textId="5590F6FE"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rPr>
        <w:t xml:space="preserve">Elle prendra fin </w:t>
      </w:r>
      <w:r w:rsidR="00E45FAA">
        <w:rPr>
          <w:rFonts w:ascii="Calibri" w:hAnsi="Calibri" w:cs="Calibri"/>
          <w:sz w:val="22"/>
          <w:szCs w:val="22"/>
        </w:rPr>
        <w:t xml:space="preserve">le </w:t>
      </w:r>
      <w:r w:rsidR="00044B3E">
        <w:rPr>
          <w:rFonts w:ascii="Calibri" w:hAnsi="Calibri" w:cs="Calibri"/>
          <w:sz w:val="22"/>
          <w:szCs w:val="22"/>
        </w:rPr>
        <w:t xml:space="preserve">18 </w:t>
      </w:r>
      <w:r w:rsidR="00E45FAA">
        <w:rPr>
          <w:rFonts w:ascii="Calibri" w:hAnsi="Calibri" w:cs="Calibri"/>
          <w:sz w:val="22"/>
          <w:szCs w:val="22"/>
        </w:rPr>
        <w:t>juin</w:t>
      </w:r>
      <w:r w:rsidR="003F4D6B" w:rsidRPr="00E45FAA">
        <w:rPr>
          <w:rFonts w:ascii="Calibri" w:hAnsi="Calibri" w:cs="Calibri"/>
          <w:sz w:val="22"/>
          <w:szCs w:val="22"/>
        </w:rPr>
        <w:t xml:space="preserve"> 2019</w:t>
      </w:r>
    </w:p>
    <w:p w14:paraId="3040AD4B" w14:textId="77777777" w:rsidR="0032799B" w:rsidRPr="00E45FAA" w:rsidRDefault="0032799B">
      <w:pPr>
        <w:pStyle w:val="Corps"/>
        <w:rPr>
          <w:rFonts w:ascii="Calibri" w:eastAsia="Helvetica" w:hAnsi="Calibri" w:cs="Calibri"/>
          <w:sz w:val="22"/>
          <w:szCs w:val="22"/>
        </w:rPr>
      </w:pPr>
    </w:p>
    <w:p w14:paraId="3C44D809" w14:textId="77777777" w:rsidR="0032799B" w:rsidRPr="00E45FAA" w:rsidRDefault="009428FC">
      <w:pPr>
        <w:pStyle w:val="Corps"/>
        <w:rPr>
          <w:rStyle w:val="Aucun"/>
          <w:rFonts w:ascii="Calibri" w:eastAsia="Helvetica" w:hAnsi="Calibri" w:cs="Calibri"/>
          <w:sz w:val="22"/>
          <w:szCs w:val="22"/>
        </w:rPr>
      </w:pPr>
      <w:r w:rsidRPr="00E45FAA">
        <w:rPr>
          <w:rStyle w:val="Aucun"/>
          <w:rFonts w:ascii="Calibri" w:hAnsi="Calibri" w:cs="Calibri"/>
          <w:sz w:val="22"/>
          <w:szCs w:val="22"/>
        </w:rPr>
        <w:t>La Formation doit se dérouler sur cette période de validité.</w:t>
      </w:r>
    </w:p>
    <w:p w14:paraId="5554853E" w14:textId="77777777" w:rsidR="0032799B" w:rsidRPr="00E45FAA" w:rsidRDefault="0032799B">
      <w:pPr>
        <w:pStyle w:val="Corps"/>
        <w:rPr>
          <w:rFonts w:ascii="Calibri" w:eastAsia="Helvetica" w:hAnsi="Calibri" w:cs="Calibri"/>
          <w:sz w:val="22"/>
          <w:szCs w:val="22"/>
        </w:rPr>
      </w:pPr>
    </w:p>
    <w:p w14:paraId="2CFD6E80" w14:textId="77777777" w:rsidR="0032799B" w:rsidRPr="00E45FAA" w:rsidRDefault="0032799B">
      <w:pPr>
        <w:pStyle w:val="Corps"/>
        <w:rPr>
          <w:rFonts w:ascii="Calibri" w:eastAsia="Helvetica" w:hAnsi="Calibri" w:cs="Calibri"/>
          <w:sz w:val="22"/>
          <w:szCs w:val="22"/>
        </w:rPr>
      </w:pPr>
    </w:p>
    <w:p w14:paraId="5F471D36" w14:textId="77777777" w:rsidR="0032799B" w:rsidRPr="00E45FAA" w:rsidRDefault="009428FC">
      <w:pPr>
        <w:pStyle w:val="Corps"/>
        <w:numPr>
          <w:ilvl w:val="0"/>
          <w:numId w:val="2"/>
        </w:numPr>
        <w:rPr>
          <w:rStyle w:val="Hyperlink0"/>
          <w:rFonts w:ascii="Calibri" w:eastAsia="Helvetica" w:hAnsi="Calibri" w:cs="Calibri"/>
          <w:b/>
          <w:bCs/>
          <w:sz w:val="22"/>
          <w:szCs w:val="22"/>
          <w:lang w:val="it-IT"/>
        </w:rPr>
      </w:pPr>
      <w:r w:rsidRPr="00E45FAA">
        <w:rPr>
          <w:rStyle w:val="Hyperlink0"/>
          <w:rFonts w:ascii="Calibri" w:hAnsi="Calibri" w:cs="Calibri"/>
          <w:b/>
          <w:bCs/>
          <w:sz w:val="22"/>
          <w:szCs w:val="22"/>
          <w:lang w:val="it-IT"/>
        </w:rPr>
        <w:t>Diff</w:t>
      </w:r>
      <w:proofErr w:type="spellStart"/>
      <w:r w:rsidRPr="00E45FAA">
        <w:rPr>
          <w:rStyle w:val="Aucun"/>
          <w:rFonts w:ascii="Calibri" w:hAnsi="Calibri" w:cs="Calibri"/>
          <w:b/>
          <w:bCs/>
          <w:sz w:val="22"/>
          <w:szCs w:val="22"/>
          <w:u w:val="single"/>
        </w:rPr>
        <w:t>é</w:t>
      </w:r>
      <w:r w:rsidRPr="00E45FAA">
        <w:rPr>
          <w:rStyle w:val="Hyperlink0"/>
          <w:rFonts w:ascii="Calibri" w:hAnsi="Calibri" w:cs="Calibri"/>
          <w:b/>
          <w:bCs/>
          <w:sz w:val="22"/>
          <w:szCs w:val="22"/>
        </w:rPr>
        <w:t>rends</w:t>
      </w:r>
      <w:proofErr w:type="spellEnd"/>
    </w:p>
    <w:p w14:paraId="46387C67" w14:textId="77777777" w:rsidR="0032799B" w:rsidRPr="00E45FAA" w:rsidRDefault="0032799B">
      <w:pPr>
        <w:pStyle w:val="Corps"/>
        <w:rPr>
          <w:rFonts w:ascii="Calibri" w:eastAsia="Helvetica" w:hAnsi="Calibri" w:cs="Calibri"/>
          <w:sz w:val="22"/>
          <w:szCs w:val="22"/>
        </w:rPr>
      </w:pPr>
    </w:p>
    <w:p w14:paraId="000968D1" w14:textId="77777777"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rPr>
        <w:t>Toute contestation ou différend relatifs à l’interprétation ou l’exécution de la Convention est de la seule compétence du Tribunal de Grande Instance de CRETEIL.</w:t>
      </w:r>
    </w:p>
    <w:p w14:paraId="2687EB52" w14:textId="12D44A70" w:rsidR="0032799B" w:rsidRPr="00E45FAA" w:rsidRDefault="009428FC">
      <w:pPr>
        <w:pStyle w:val="Corps"/>
        <w:rPr>
          <w:rFonts w:ascii="Calibri" w:eastAsia="Helvetica" w:hAnsi="Calibri" w:cs="Calibri"/>
          <w:sz w:val="22"/>
          <w:szCs w:val="22"/>
        </w:rPr>
      </w:pPr>
      <w:r w:rsidRPr="00E45FAA">
        <w:rPr>
          <w:rStyle w:val="Aucun"/>
          <w:rFonts w:ascii="Calibri" w:hAnsi="Calibri" w:cs="Calibri"/>
          <w:sz w:val="22"/>
          <w:szCs w:val="22"/>
        </w:rPr>
        <w:t>Fait en double exemplaires originaux, dont</w:t>
      </w:r>
      <w:r w:rsidR="003F4D6B" w:rsidRPr="00E45FAA">
        <w:rPr>
          <w:rStyle w:val="Aucun"/>
          <w:rFonts w:ascii="Calibri" w:hAnsi="Calibri" w:cs="Calibri"/>
          <w:sz w:val="22"/>
          <w:szCs w:val="22"/>
        </w:rPr>
        <w:t xml:space="preserve"> un remis à chacune des Parties</w:t>
      </w:r>
    </w:p>
    <w:p w14:paraId="767B69CF" w14:textId="67B6A4E7"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lang w:val="pt-PT"/>
        </w:rPr>
        <w:t xml:space="preserve">A </w:t>
      </w:r>
      <w:r w:rsidRPr="00E45FAA">
        <w:rPr>
          <w:rFonts w:ascii="Calibri" w:hAnsi="Calibri" w:cs="Calibri"/>
          <w:sz w:val="22"/>
          <w:szCs w:val="22"/>
        </w:rPr>
        <w:t>NOGENT SUR MARNE,</w:t>
      </w:r>
      <w:r w:rsidR="003F4D6B" w:rsidRPr="00E45FAA">
        <w:rPr>
          <w:rFonts w:ascii="Calibri" w:eastAsia="Helvetica" w:hAnsi="Calibri" w:cs="Calibri"/>
          <w:sz w:val="22"/>
          <w:szCs w:val="22"/>
        </w:rPr>
        <w:t xml:space="preserve"> </w:t>
      </w:r>
      <w:r w:rsidR="003F4D6B" w:rsidRPr="00E45FAA">
        <w:rPr>
          <w:rFonts w:ascii="Calibri" w:hAnsi="Calibri" w:cs="Calibri"/>
          <w:sz w:val="22"/>
          <w:szCs w:val="22"/>
        </w:rPr>
        <w:t>Le 18</w:t>
      </w:r>
      <w:r w:rsidRPr="00E45FAA">
        <w:rPr>
          <w:rFonts w:ascii="Calibri" w:hAnsi="Calibri" w:cs="Calibri"/>
          <w:sz w:val="22"/>
          <w:szCs w:val="22"/>
        </w:rPr>
        <w:t xml:space="preserve"> </w:t>
      </w:r>
      <w:r w:rsidR="009B495B">
        <w:rPr>
          <w:rFonts w:ascii="Calibri" w:hAnsi="Calibri" w:cs="Calibri"/>
          <w:sz w:val="22"/>
          <w:szCs w:val="22"/>
        </w:rPr>
        <w:t>juin</w:t>
      </w:r>
      <w:r w:rsidR="003F4D6B" w:rsidRPr="00E45FAA">
        <w:rPr>
          <w:rFonts w:ascii="Calibri" w:hAnsi="Calibri" w:cs="Calibri"/>
          <w:sz w:val="22"/>
          <w:szCs w:val="22"/>
        </w:rPr>
        <w:t xml:space="preserve"> 201</w:t>
      </w:r>
      <w:r w:rsidRPr="00E45FAA">
        <w:rPr>
          <w:rFonts w:ascii="Calibri" w:eastAsia="Helvetica" w:hAnsi="Calibri" w:cs="Calibri"/>
          <w:noProof/>
          <w:sz w:val="22"/>
          <w:szCs w:val="22"/>
        </w:rPr>
        <mc:AlternateContent>
          <mc:Choice Requires="wps">
            <w:drawing>
              <wp:anchor distT="0" distB="0" distL="0" distR="0" simplePos="0" relativeHeight="251660288" behindDoc="0" locked="0" layoutInCell="1" allowOverlap="1" wp14:anchorId="63B19214" wp14:editId="2E3DE92D">
                <wp:simplePos x="0" y="0"/>
                <wp:positionH relativeFrom="margin">
                  <wp:posOffset>3325812</wp:posOffset>
                </wp:positionH>
                <wp:positionV relativeFrom="line">
                  <wp:posOffset>300354</wp:posOffset>
                </wp:positionV>
                <wp:extent cx="2251075" cy="1438275"/>
                <wp:effectExtent l="0" t="0" r="0" b="0"/>
                <wp:wrapNone/>
                <wp:docPr id="1073741827"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5F20A875" w14:textId="77777777" w:rsidR="00C12F47" w:rsidRDefault="00C12F47">
                            <w:pPr>
                              <w:pStyle w:val="Corps"/>
                            </w:pPr>
                            <w:r>
                              <w:rPr>
                                <w:rStyle w:val="Aucun"/>
                                <w:rFonts w:ascii="Calibri" w:hAnsi="Calibri"/>
                                <w:b/>
                                <w:bCs/>
                              </w:rPr>
                              <w:t>Pour l’Entreprise Bénéficiaire</w:t>
                            </w:r>
                          </w:p>
                          <w:p w14:paraId="02EB7643" w14:textId="77777777" w:rsidR="00C12F47" w:rsidRDefault="00C12F47">
                            <w:pPr>
                              <w:pStyle w:val="Corps"/>
                            </w:pPr>
                          </w:p>
                          <w:p w14:paraId="1E248F15" w14:textId="77777777" w:rsidR="00C12F47" w:rsidRDefault="00C12F47">
                            <w:pPr>
                              <w:pStyle w:val="Corps"/>
                            </w:pPr>
                          </w:p>
                          <w:p w14:paraId="7B91C895" w14:textId="77777777" w:rsidR="00C12F47" w:rsidRDefault="00C12F47">
                            <w:pPr>
                              <w:pStyle w:val="Corps"/>
                            </w:pPr>
                          </w:p>
                          <w:p w14:paraId="22C8F690" w14:textId="77777777" w:rsidR="00C12F47" w:rsidRDefault="00C12F47">
                            <w:pPr>
                              <w:pStyle w:val="Corps"/>
                            </w:pPr>
                          </w:p>
                          <w:p w14:paraId="12A7C4A9" w14:textId="77777777" w:rsidR="00C12F47" w:rsidRDefault="00C12F47">
                            <w:pPr>
                              <w:pStyle w:val="Corps"/>
                            </w:pPr>
                          </w:p>
                          <w:p w14:paraId="493052C6" w14:textId="174731C0" w:rsidR="00C12F47" w:rsidRPr="008902A1" w:rsidRDefault="00C12F47">
                            <w:pPr>
                              <w:pStyle w:val="Corps"/>
                              <w:jc w:val="center"/>
                              <w:rPr>
                                <w:rFonts w:ascii="Helvetica" w:eastAsia="Helvetica" w:hAnsi="Helvetica" w:cs="Helvetica"/>
                                <w:color w:val="auto"/>
                                <w:sz w:val="20"/>
                                <w:szCs w:val="20"/>
                              </w:rPr>
                            </w:pPr>
                            <w:r w:rsidRPr="008902A1">
                              <w:rPr>
                                <w:rFonts w:ascii="Helvetica" w:hAnsi="Helvetica"/>
                                <w:color w:val="auto"/>
                                <w:sz w:val="20"/>
                                <w:szCs w:val="20"/>
                              </w:rPr>
                              <w:t xml:space="preserve">DIDAXIS </w:t>
                            </w:r>
                          </w:p>
                          <w:p w14:paraId="5DE4456D" w14:textId="77777777" w:rsidR="00C12F47" w:rsidRDefault="00C12F47">
                            <w:pPr>
                              <w:pStyle w:val="Corps"/>
                              <w:jc w:val="center"/>
                            </w:pPr>
                          </w:p>
                          <w:p w14:paraId="19485C17" w14:textId="77777777" w:rsidR="00C12F47" w:rsidRDefault="00C12F47">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wps:txbx>
                      <wps:bodyPr wrap="square" lIns="45699" tIns="45699" rIns="45699" bIns="45699" numCol="1" anchor="t">
                        <a:noAutofit/>
                      </wps:bodyPr>
                    </wps:wsp>
                  </a:graphicData>
                </a:graphic>
              </wp:anchor>
            </w:drawing>
          </mc:Choice>
          <mc:Fallback>
            <w:pict>
              <v:rect w14:anchorId="63B19214" id="officeArt object" o:spid="_x0000_s1026" alt="Rectangle 1" style="position:absolute;margin-left:261.85pt;margin-top:23.65pt;width:177.25pt;height:113.25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" strokecolor="#7f7f7f">
                <v:textbox inset="1.2694mm,1.2694mm,1.2694mm,1.2694mm">
                  <w:txbxContent>
                    <w:p w14:paraId="5F20A875" w14:textId="77777777" w:rsidR="00C12F47" w:rsidRDefault="00C12F47">
                      <w:pPr>
                        <w:pStyle w:val="Corps"/>
                      </w:pPr>
                      <w:r>
                        <w:rPr>
                          <w:rStyle w:val="Aucun"/>
                          <w:rFonts w:ascii="Calibri" w:hAnsi="Calibri"/>
                          <w:b/>
                          <w:bCs/>
                        </w:rPr>
                        <w:t>Pour l’Entreprise Bénéficiaire</w:t>
                      </w:r>
                    </w:p>
                    <w:p w14:paraId="02EB7643" w14:textId="77777777" w:rsidR="00C12F47" w:rsidRDefault="00C12F47">
                      <w:pPr>
                        <w:pStyle w:val="Corps"/>
                      </w:pPr>
                    </w:p>
                    <w:p w14:paraId="1E248F15" w14:textId="77777777" w:rsidR="00C12F47" w:rsidRDefault="00C12F47">
                      <w:pPr>
                        <w:pStyle w:val="Corps"/>
                      </w:pPr>
                    </w:p>
                    <w:p w14:paraId="7B91C895" w14:textId="77777777" w:rsidR="00C12F47" w:rsidRDefault="00C12F47">
                      <w:pPr>
                        <w:pStyle w:val="Corps"/>
                      </w:pPr>
                    </w:p>
                    <w:p w14:paraId="22C8F690" w14:textId="77777777" w:rsidR="00C12F47" w:rsidRDefault="00C12F47">
                      <w:pPr>
                        <w:pStyle w:val="Corps"/>
                      </w:pPr>
                    </w:p>
                    <w:p w14:paraId="12A7C4A9" w14:textId="77777777" w:rsidR="00C12F47" w:rsidRDefault="00C12F47">
                      <w:pPr>
                        <w:pStyle w:val="Corps"/>
                      </w:pPr>
                    </w:p>
                    <w:p w14:paraId="493052C6" w14:textId="174731C0" w:rsidR="00C12F47" w:rsidRPr="008902A1" w:rsidRDefault="00C12F47">
                      <w:pPr>
                        <w:pStyle w:val="Corps"/>
                        <w:jc w:val="center"/>
                        <w:rPr>
                          <w:rFonts w:ascii="Helvetica" w:eastAsia="Helvetica" w:hAnsi="Helvetica" w:cs="Helvetica"/>
                          <w:color w:val="auto"/>
                          <w:sz w:val="20"/>
                          <w:szCs w:val="20"/>
                        </w:rPr>
                      </w:pPr>
                      <w:r w:rsidRPr="008902A1">
                        <w:rPr>
                          <w:rFonts w:ascii="Helvetica" w:hAnsi="Helvetica"/>
                          <w:color w:val="auto"/>
                          <w:sz w:val="20"/>
                          <w:szCs w:val="20"/>
                        </w:rPr>
                        <w:t xml:space="preserve">DIDAXIS </w:t>
                      </w:r>
                    </w:p>
                    <w:p w14:paraId="5DE4456D" w14:textId="77777777" w:rsidR="00C12F47" w:rsidRDefault="00C12F47">
                      <w:pPr>
                        <w:pStyle w:val="Corps"/>
                        <w:jc w:val="center"/>
                      </w:pPr>
                    </w:p>
                    <w:p w14:paraId="19485C17" w14:textId="77777777" w:rsidR="00C12F47" w:rsidRDefault="00C12F47">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v:textbox>
                <w10:wrap anchorx="margin" anchory="line"/>
              </v:rect>
            </w:pict>
          </mc:Fallback>
        </mc:AlternateContent>
      </w:r>
      <w:r w:rsidR="003F4D6B" w:rsidRPr="00E45FAA">
        <w:rPr>
          <w:rFonts w:ascii="Calibri" w:hAnsi="Calibri" w:cs="Calibri"/>
          <w:sz w:val="22"/>
          <w:szCs w:val="22"/>
        </w:rPr>
        <w:t>8</w:t>
      </w:r>
    </w:p>
    <w:p w14:paraId="7797344A" w14:textId="77777777" w:rsidR="0032799B" w:rsidRPr="00E45FAA" w:rsidRDefault="009428FC">
      <w:pPr>
        <w:pStyle w:val="Corps"/>
        <w:rPr>
          <w:rStyle w:val="Aucun"/>
          <w:rFonts w:ascii="Calibri" w:eastAsia="Helvetica" w:hAnsi="Calibri" w:cs="Calibri"/>
          <w:sz w:val="22"/>
          <w:szCs w:val="22"/>
        </w:rPr>
      </w:pPr>
      <w:r w:rsidRPr="00E45FAA">
        <w:rPr>
          <w:rFonts w:ascii="Calibri" w:eastAsia="Helvetica" w:hAnsi="Calibri" w:cs="Calibri"/>
          <w:noProof/>
          <w:sz w:val="22"/>
          <w:szCs w:val="22"/>
        </w:rPr>
        <mc:AlternateContent>
          <mc:Choice Requires="wps">
            <w:drawing>
              <wp:anchor distT="0" distB="0" distL="0" distR="0" simplePos="0" relativeHeight="251659264" behindDoc="0" locked="0" layoutInCell="1" allowOverlap="1" wp14:anchorId="18272A02" wp14:editId="2FA7D00B">
                <wp:simplePos x="0" y="0"/>
                <wp:positionH relativeFrom="page">
                  <wp:posOffset>885691</wp:posOffset>
                </wp:positionH>
                <wp:positionV relativeFrom="line">
                  <wp:posOffset>147320</wp:posOffset>
                </wp:positionV>
                <wp:extent cx="2352675" cy="1488401"/>
                <wp:effectExtent l="0" t="0" r="28575" b="17145"/>
                <wp:wrapNone/>
                <wp:docPr id="1073741828"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3E307677" w14:textId="77777777" w:rsidR="00C12F47" w:rsidRDefault="00C12F47">
                            <w:pPr>
                              <w:pStyle w:val="Corps"/>
                            </w:pPr>
                            <w:r>
                              <w:rPr>
                                <w:rStyle w:val="Aucun"/>
                                <w:rFonts w:ascii="Calibri" w:hAnsi="Calibri"/>
                                <w:b/>
                                <w:bCs/>
                              </w:rPr>
                              <w:t>Pour l’Organisme de Formation</w:t>
                            </w:r>
                          </w:p>
                          <w:p w14:paraId="643D989B" w14:textId="77777777" w:rsidR="00C12F47" w:rsidRDefault="00C12F47">
                            <w:pPr>
                              <w:pStyle w:val="Corps"/>
                              <w:rPr>
                                <w:rStyle w:val="Aucun"/>
                                <w:sz w:val="16"/>
                                <w:szCs w:val="16"/>
                              </w:rPr>
                            </w:pPr>
                          </w:p>
                          <w:p w14:paraId="2A14694C" w14:textId="77777777" w:rsidR="00C12F47" w:rsidRDefault="00C12F47">
                            <w:pPr>
                              <w:pStyle w:val="Corps"/>
                            </w:pPr>
                          </w:p>
                          <w:p w14:paraId="6C184D2B" w14:textId="77777777" w:rsidR="00C12F47" w:rsidRDefault="00C12F47">
                            <w:pPr>
                              <w:pStyle w:val="Corps"/>
                            </w:pPr>
                          </w:p>
                          <w:p w14:paraId="7B554C2D" w14:textId="77777777" w:rsidR="00C12F47" w:rsidRDefault="00C12F47">
                            <w:pPr>
                              <w:pStyle w:val="Corps"/>
                            </w:pPr>
                          </w:p>
                          <w:p w14:paraId="1258475F" w14:textId="77777777" w:rsidR="00C12F47" w:rsidRDefault="00C12F47">
                            <w:pPr>
                              <w:pStyle w:val="Corps"/>
                            </w:pPr>
                          </w:p>
                          <w:p w14:paraId="5FB6C613" w14:textId="77777777" w:rsidR="00C12F47" w:rsidRDefault="00C12F47">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w14:anchorId="18272A02" id="_x0000_s1027" alt="Rectangle 3" style="position:absolute;margin-left:69.75pt;margin-top:11.6pt;width:185.25pt;height:117.2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" strokecolor="#7f7f7f">
                <v:textbox inset="1.2694mm,1.2694mm,1.2694mm,1.2694mm">
                  <w:txbxContent>
                    <w:p w14:paraId="3E307677" w14:textId="77777777" w:rsidR="00C12F47" w:rsidRDefault="00C12F47">
                      <w:pPr>
                        <w:pStyle w:val="Corps"/>
                      </w:pPr>
                      <w:r>
                        <w:rPr>
                          <w:rStyle w:val="Aucun"/>
                          <w:rFonts w:ascii="Calibri" w:hAnsi="Calibri"/>
                          <w:b/>
                          <w:bCs/>
                        </w:rPr>
                        <w:t>Pour l’Organisme de Formation</w:t>
                      </w:r>
                    </w:p>
                    <w:p w14:paraId="643D989B" w14:textId="77777777" w:rsidR="00C12F47" w:rsidRDefault="00C12F47">
                      <w:pPr>
                        <w:pStyle w:val="Corps"/>
                        <w:rPr>
                          <w:rStyle w:val="Aucun"/>
                          <w:sz w:val="16"/>
                          <w:szCs w:val="16"/>
                        </w:rPr>
                      </w:pPr>
                    </w:p>
                    <w:p w14:paraId="2A14694C" w14:textId="77777777" w:rsidR="00C12F47" w:rsidRDefault="00C12F47">
                      <w:pPr>
                        <w:pStyle w:val="Corps"/>
                      </w:pPr>
                    </w:p>
                    <w:p w14:paraId="6C184D2B" w14:textId="77777777" w:rsidR="00C12F47" w:rsidRDefault="00C12F47">
                      <w:pPr>
                        <w:pStyle w:val="Corps"/>
                      </w:pPr>
                    </w:p>
                    <w:p w14:paraId="7B554C2D" w14:textId="77777777" w:rsidR="00C12F47" w:rsidRDefault="00C12F47">
                      <w:pPr>
                        <w:pStyle w:val="Corps"/>
                      </w:pPr>
                    </w:p>
                    <w:p w14:paraId="1258475F" w14:textId="77777777" w:rsidR="00C12F47" w:rsidRDefault="00C12F47">
                      <w:pPr>
                        <w:pStyle w:val="Corps"/>
                      </w:pPr>
                    </w:p>
                    <w:p w14:paraId="5FB6C613" w14:textId="77777777" w:rsidR="00C12F47" w:rsidRDefault="00C12F47">
                      <w:pPr>
                        <w:pStyle w:val="Corps"/>
                        <w:jc w:val="center"/>
                      </w:pPr>
                      <w:r>
                        <w:rPr>
                          <w:rFonts w:ascii="Calibri" w:hAnsi="Calibri"/>
                          <w:i/>
                          <w:iCs/>
                          <w:sz w:val="20"/>
                          <w:szCs w:val="20"/>
                        </w:rPr>
                        <w:t>Evelyne REVELLAT, Présidente</w:t>
                      </w:r>
                    </w:p>
                  </w:txbxContent>
                </v:textbox>
                <w10:wrap anchorx="page" anchory="line"/>
              </v:rect>
            </w:pict>
          </mc:Fallback>
        </mc:AlternateContent>
      </w:r>
    </w:p>
    <w:p w14:paraId="7EBDF217" w14:textId="77777777" w:rsidR="0032799B" w:rsidRPr="00E45FAA" w:rsidRDefault="0032799B">
      <w:pPr>
        <w:pStyle w:val="Corps"/>
        <w:rPr>
          <w:rFonts w:ascii="Calibri" w:eastAsia="Helvetica" w:hAnsi="Calibri" w:cs="Calibri"/>
          <w:sz w:val="22"/>
          <w:szCs w:val="22"/>
        </w:rPr>
      </w:pPr>
    </w:p>
    <w:p w14:paraId="57FD5C42" w14:textId="77777777" w:rsidR="0032799B" w:rsidRPr="00E45FAA" w:rsidRDefault="0032799B">
      <w:pPr>
        <w:pStyle w:val="Corps"/>
        <w:rPr>
          <w:rFonts w:ascii="Calibri" w:eastAsia="Helvetica" w:hAnsi="Calibri" w:cs="Calibri"/>
          <w:sz w:val="22"/>
          <w:szCs w:val="22"/>
        </w:rPr>
      </w:pPr>
    </w:p>
    <w:p w14:paraId="2DC92C37" w14:textId="77777777" w:rsidR="0032799B" w:rsidRPr="00E45FAA" w:rsidRDefault="0032799B">
      <w:pPr>
        <w:pStyle w:val="Corps"/>
        <w:rPr>
          <w:rFonts w:ascii="Calibri" w:eastAsia="Helvetica" w:hAnsi="Calibri" w:cs="Calibri"/>
          <w:sz w:val="22"/>
          <w:szCs w:val="22"/>
        </w:rPr>
      </w:pPr>
    </w:p>
    <w:p w14:paraId="19B20476" w14:textId="77777777" w:rsidR="0032799B" w:rsidRPr="00E45FAA" w:rsidRDefault="009428FC">
      <w:pPr>
        <w:pStyle w:val="Corps"/>
        <w:rPr>
          <w:rFonts w:ascii="Calibri" w:hAnsi="Calibri" w:cs="Calibri"/>
          <w:sz w:val="22"/>
          <w:szCs w:val="22"/>
        </w:rPr>
      </w:pPr>
      <w:r w:rsidRPr="00E45FAA">
        <w:rPr>
          <w:rFonts w:ascii="Calibri" w:hAnsi="Calibri" w:cs="Calibri"/>
          <w:sz w:val="22"/>
          <w:szCs w:val="22"/>
        </w:rPr>
        <w:br w:type="page"/>
      </w:r>
    </w:p>
    <w:p w14:paraId="5D61EB79" w14:textId="77777777" w:rsidR="0032799B" w:rsidRDefault="0032799B">
      <w:pPr>
        <w:pStyle w:val="Corps"/>
        <w:rPr>
          <w:rFonts w:ascii="Calibri" w:eastAsia="Helvetica" w:hAnsi="Calibri" w:cs="Calibri"/>
          <w:color w:val="365B9C"/>
          <w:sz w:val="22"/>
          <w:szCs w:val="22"/>
        </w:rPr>
      </w:pPr>
    </w:p>
    <w:p w14:paraId="5B1FE02A" w14:textId="77777777" w:rsidR="00006889" w:rsidRDefault="00006889">
      <w:pPr>
        <w:pStyle w:val="Corps"/>
        <w:rPr>
          <w:rFonts w:ascii="Calibri" w:eastAsia="Helvetica" w:hAnsi="Calibri" w:cs="Calibri"/>
          <w:color w:val="365B9C"/>
          <w:sz w:val="22"/>
          <w:szCs w:val="22"/>
        </w:rPr>
      </w:pPr>
    </w:p>
    <w:p w14:paraId="70E79E6C" w14:textId="77777777" w:rsidR="00006889" w:rsidRDefault="00006889">
      <w:pPr>
        <w:pStyle w:val="Corps"/>
        <w:rPr>
          <w:rFonts w:ascii="Calibri" w:eastAsia="Helvetica" w:hAnsi="Calibri" w:cs="Calibri"/>
          <w:color w:val="365B9C"/>
          <w:sz w:val="22"/>
          <w:szCs w:val="22"/>
        </w:rPr>
      </w:pPr>
    </w:p>
    <w:p w14:paraId="00B5760C" w14:textId="77777777" w:rsidR="00006889" w:rsidRPr="00E45FAA" w:rsidRDefault="00006889">
      <w:pPr>
        <w:pStyle w:val="Corps"/>
        <w:rPr>
          <w:rFonts w:ascii="Calibri" w:eastAsia="Helvetica" w:hAnsi="Calibri" w:cs="Calibri"/>
          <w:color w:val="365B9C"/>
          <w:sz w:val="22"/>
          <w:szCs w:val="22"/>
        </w:rPr>
      </w:pPr>
    </w:p>
    <w:p w14:paraId="10935B2D" w14:textId="77777777" w:rsidR="0032799B" w:rsidRPr="0082682F" w:rsidRDefault="009428FC">
      <w:pPr>
        <w:pStyle w:val="ANNEXES"/>
        <w:pBdr>
          <w:top w:val="single" w:sz="8" w:space="0" w:color="000000"/>
          <w:bottom w:val="nil"/>
        </w:pBdr>
        <w:rPr>
          <w:rStyle w:val="Aucun"/>
          <w:rFonts w:ascii="Calibri" w:hAnsi="Calibri" w:cs="Calibri"/>
          <w:color w:val="365B9C"/>
          <w:sz w:val="28"/>
          <w:szCs w:val="28"/>
          <w:u w:color="4F81BD"/>
        </w:rPr>
      </w:pPr>
      <w:r w:rsidRPr="0082682F">
        <w:rPr>
          <w:rStyle w:val="Aucun"/>
          <w:rFonts w:ascii="Calibri" w:hAnsi="Calibri" w:cs="Calibri"/>
          <w:color w:val="365B9C"/>
          <w:sz w:val="28"/>
          <w:szCs w:val="28"/>
          <w:u w:color="4F81BD"/>
        </w:rPr>
        <w:t>Annexe 01</w:t>
      </w:r>
    </w:p>
    <w:p w14:paraId="001D7524" w14:textId="77777777" w:rsidR="0032799B" w:rsidRPr="0082682F" w:rsidRDefault="009428FC">
      <w:pPr>
        <w:pStyle w:val="ANNEXES"/>
        <w:pBdr>
          <w:bottom w:val="single" w:sz="8" w:space="0" w:color="000000"/>
        </w:pBdr>
        <w:rPr>
          <w:rStyle w:val="Aucun"/>
          <w:rFonts w:ascii="Calibri" w:hAnsi="Calibri" w:cs="Calibri"/>
          <w:color w:val="4F81BD"/>
          <w:sz w:val="28"/>
          <w:szCs w:val="28"/>
          <w:u w:color="4F81BD"/>
        </w:rPr>
      </w:pPr>
      <w:r w:rsidRPr="0082682F">
        <w:rPr>
          <w:rStyle w:val="Aucun"/>
          <w:rFonts w:ascii="Calibri" w:hAnsi="Calibri" w:cs="Calibri"/>
          <w:color w:val="365B9C"/>
          <w:sz w:val="28"/>
          <w:szCs w:val="28"/>
          <w:u w:color="4F81BD"/>
        </w:rPr>
        <w:t>Liste des Stagiaires de la Formation</w:t>
      </w:r>
    </w:p>
    <w:p w14:paraId="05238481" w14:textId="77777777" w:rsidR="0032799B" w:rsidRPr="00E45FAA" w:rsidRDefault="0032799B">
      <w:pPr>
        <w:pStyle w:val="Corps"/>
        <w:jc w:val="center"/>
        <w:rPr>
          <w:rFonts w:ascii="Calibri" w:eastAsia="Helvetica" w:hAnsi="Calibri" w:cs="Calibri"/>
          <w:b/>
          <w:bCs/>
          <w:sz w:val="22"/>
          <w:szCs w:val="22"/>
        </w:rPr>
      </w:pPr>
    </w:p>
    <w:p w14:paraId="3E9EF29A" w14:textId="77777777" w:rsidR="0032799B" w:rsidRPr="00E45FAA" w:rsidRDefault="0032799B">
      <w:pPr>
        <w:pStyle w:val="Corps"/>
        <w:jc w:val="center"/>
        <w:rPr>
          <w:rFonts w:ascii="Calibri" w:eastAsia="Helvetica" w:hAnsi="Calibri" w:cs="Calibri"/>
          <w:b/>
          <w:bCs/>
          <w:sz w:val="22"/>
          <w:szCs w:val="22"/>
        </w:rP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32799B" w:rsidRPr="00E45FAA" w14:paraId="4783E030"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C676"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b/>
                <w:bCs/>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37F9F" w14:textId="77777777" w:rsidR="0032799B" w:rsidRPr="00E45FAA" w:rsidRDefault="009428FC">
            <w:pPr>
              <w:pStyle w:val="Corps"/>
              <w:jc w:val="center"/>
              <w:rPr>
                <w:rFonts w:ascii="Calibri" w:hAnsi="Calibri" w:cs="Calibri"/>
                <w:sz w:val="22"/>
                <w:szCs w:val="22"/>
              </w:rPr>
            </w:pPr>
            <w:r w:rsidRPr="00E45FAA">
              <w:rPr>
                <w:rStyle w:val="Aucun"/>
                <w:rFonts w:ascii="Calibri" w:hAnsi="Calibri" w:cs="Calibri"/>
                <w:b/>
                <w:bCs/>
                <w:sz w:val="22"/>
                <w:szCs w:val="22"/>
              </w:rPr>
              <w:t>Fonctions occupées</w:t>
            </w:r>
          </w:p>
        </w:tc>
      </w:tr>
      <w:tr w:rsidR="0032799B" w:rsidRPr="00A33251" w14:paraId="0BA7C8C9"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5AB8" w14:textId="0F79D4FB" w:rsidR="0032799B" w:rsidRPr="00E45FAA" w:rsidRDefault="003F4D6B" w:rsidP="003F4D6B">
            <w:pPr>
              <w:pStyle w:val="Pardfaut"/>
              <w:rPr>
                <w:rFonts w:ascii="Calibri" w:hAnsi="Calibri" w:cs="Calibri"/>
              </w:rPr>
            </w:pPr>
            <w:r w:rsidRPr="00E45FAA">
              <w:rPr>
                <w:rFonts w:ascii="Calibri" w:hAnsi="Calibri" w:cs="Calibri"/>
              </w:rPr>
              <w:t>Denise Devoisin</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6EC07" w14:textId="6C9B3DEE" w:rsidR="0032799B" w:rsidRPr="00E45FAA" w:rsidRDefault="00F40C53">
            <w:pPr>
              <w:rPr>
                <w:rFonts w:ascii="Calibri" w:hAnsi="Calibri" w:cs="Calibri"/>
                <w:color w:val="000000"/>
                <w:sz w:val="22"/>
                <w:szCs w:val="22"/>
                <w:u w:color="000000"/>
                <w:lang w:val="fr-FR"/>
              </w:rPr>
            </w:pPr>
            <w:r w:rsidRPr="00E45FAA">
              <w:rPr>
                <w:rFonts w:ascii="Calibri" w:hAnsi="Calibri" w:cs="Calibri"/>
                <w:color w:val="000000"/>
                <w:sz w:val="22"/>
                <w:szCs w:val="22"/>
                <w:u w:color="000000"/>
                <w:lang w:val="fr-FR"/>
              </w:rPr>
              <w:t>Dirige un centre de formation (est en portage salarial</w:t>
            </w:r>
            <w:r w:rsidR="00183E7A">
              <w:rPr>
                <w:rFonts w:ascii="Calibri" w:hAnsi="Calibri" w:cs="Calibri"/>
                <w:color w:val="000000"/>
                <w:sz w:val="22"/>
                <w:szCs w:val="22"/>
                <w:u w:color="000000"/>
                <w:lang w:val="fr-FR"/>
              </w:rPr>
              <w:t xml:space="preserve"> CHEZ DIDAXIS</w:t>
            </w:r>
            <w:r w:rsidRPr="00E45FAA">
              <w:rPr>
                <w:rFonts w:ascii="Calibri" w:hAnsi="Calibri" w:cs="Calibri"/>
                <w:color w:val="000000"/>
                <w:sz w:val="22"/>
                <w:szCs w:val="22"/>
                <w:u w:color="000000"/>
                <w:lang w:val="fr-FR"/>
              </w:rPr>
              <w:t>)</w:t>
            </w:r>
          </w:p>
          <w:p w14:paraId="0B71110D" w14:textId="6823BB42" w:rsidR="00F40C53" w:rsidRPr="00E45FAA" w:rsidRDefault="00F40C53">
            <w:pPr>
              <w:rPr>
                <w:rFonts w:ascii="Calibri" w:hAnsi="Calibri" w:cs="Calibri"/>
                <w:sz w:val="22"/>
                <w:szCs w:val="22"/>
                <w:lang w:val="fr-FR"/>
              </w:rPr>
            </w:pPr>
            <w:r w:rsidRPr="00E45FAA">
              <w:rPr>
                <w:rFonts w:ascii="Calibri" w:hAnsi="Calibri" w:cs="Calibri"/>
                <w:color w:val="000000"/>
                <w:sz w:val="22"/>
                <w:szCs w:val="22"/>
                <w:u w:color="000000"/>
                <w:lang w:val="fr-FR"/>
              </w:rPr>
              <w:t>Financeur de la société de portage : OPCALIA</w:t>
            </w:r>
          </w:p>
        </w:tc>
      </w:tr>
      <w:tr w:rsidR="0032799B" w:rsidRPr="00A33251" w14:paraId="5A0DA769" w14:textId="77777777">
        <w:trPr>
          <w:trHeight w:val="27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E8F2D" w14:textId="77777777" w:rsidR="0032799B" w:rsidRPr="00E45FAA" w:rsidRDefault="0032799B">
            <w:pPr>
              <w:rPr>
                <w:rFonts w:ascii="Calibri" w:hAnsi="Calibri" w:cs="Calibri"/>
                <w:sz w:val="22"/>
                <w:szCs w:val="22"/>
                <w:lang w:val="fr-FR"/>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7881E" w14:textId="77777777" w:rsidR="0032799B" w:rsidRPr="00E45FAA" w:rsidRDefault="0032799B">
            <w:pPr>
              <w:rPr>
                <w:rFonts w:ascii="Calibri" w:hAnsi="Calibri" w:cs="Calibri"/>
                <w:sz w:val="22"/>
                <w:szCs w:val="22"/>
                <w:lang w:val="fr-FR"/>
              </w:rPr>
            </w:pPr>
          </w:p>
        </w:tc>
      </w:tr>
    </w:tbl>
    <w:p w14:paraId="58DC500B" w14:textId="77777777" w:rsidR="0032799B" w:rsidRPr="00E45FAA" w:rsidRDefault="0032799B">
      <w:pPr>
        <w:pStyle w:val="Corps"/>
        <w:widowControl w:val="0"/>
        <w:jc w:val="center"/>
        <w:rPr>
          <w:rFonts w:ascii="Calibri" w:eastAsia="Helvetica" w:hAnsi="Calibri" w:cs="Calibri"/>
          <w:b/>
          <w:bCs/>
          <w:sz w:val="22"/>
          <w:szCs w:val="22"/>
        </w:rPr>
      </w:pPr>
    </w:p>
    <w:p w14:paraId="16F79B3A" w14:textId="77777777" w:rsidR="0032799B" w:rsidRPr="00E45FAA" w:rsidRDefault="0032799B">
      <w:pPr>
        <w:pStyle w:val="Corps"/>
        <w:rPr>
          <w:rFonts w:ascii="Calibri" w:eastAsia="Helvetica" w:hAnsi="Calibri" w:cs="Calibri"/>
          <w:sz w:val="22"/>
          <w:szCs w:val="22"/>
        </w:rPr>
      </w:pPr>
    </w:p>
    <w:p w14:paraId="340AC2C2" w14:textId="77777777" w:rsidR="0032799B" w:rsidRPr="00E45FAA" w:rsidRDefault="0032799B">
      <w:pPr>
        <w:pStyle w:val="Corps"/>
        <w:rPr>
          <w:rFonts w:ascii="Calibri" w:eastAsia="Helvetica" w:hAnsi="Calibri" w:cs="Calibri"/>
          <w:sz w:val="22"/>
          <w:szCs w:val="22"/>
        </w:rPr>
      </w:pPr>
    </w:p>
    <w:p w14:paraId="1BDE5948" w14:textId="77777777" w:rsidR="0032799B" w:rsidRPr="00E45FAA" w:rsidRDefault="009428FC">
      <w:pPr>
        <w:pStyle w:val="Corps"/>
        <w:rPr>
          <w:rFonts w:ascii="Calibri" w:hAnsi="Calibri" w:cs="Calibri"/>
          <w:sz w:val="22"/>
          <w:szCs w:val="22"/>
        </w:rPr>
      </w:pPr>
      <w:r w:rsidRPr="00E45FAA">
        <w:rPr>
          <w:rFonts w:ascii="Calibri" w:hAnsi="Calibri" w:cs="Calibri"/>
          <w:sz w:val="22"/>
          <w:szCs w:val="22"/>
        </w:rPr>
        <w:br w:type="page"/>
      </w:r>
    </w:p>
    <w:p w14:paraId="35F49E93" w14:textId="77777777" w:rsidR="003F4D6B" w:rsidRDefault="003F4D6B">
      <w:pPr>
        <w:pStyle w:val="Corps"/>
        <w:rPr>
          <w:rFonts w:ascii="Calibri" w:hAnsi="Calibri" w:cs="Calibri"/>
          <w:sz w:val="22"/>
          <w:szCs w:val="22"/>
        </w:rPr>
      </w:pPr>
    </w:p>
    <w:p w14:paraId="4C7E518C" w14:textId="77777777" w:rsidR="00006889" w:rsidRDefault="00006889">
      <w:pPr>
        <w:pStyle w:val="Corps"/>
        <w:rPr>
          <w:rFonts w:ascii="Calibri" w:hAnsi="Calibri" w:cs="Calibri"/>
          <w:sz w:val="22"/>
          <w:szCs w:val="22"/>
        </w:rPr>
      </w:pPr>
    </w:p>
    <w:p w14:paraId="250B41A0" w14:textId="77777777" w:rsidR="00006889" w:rsidRPr="00E45FAA" w:rsidRDefault="00006889">
      <w:pPr>
        <w:pStyle w:val="Corps"/>
        <w:rPr>
          <w:rFonts w:ascii="Calibri" w:hAnsi="Calibri" w:cs="Calibri"/>
          <w:sz w:val="22"/>
          <w:szCs w:val="22"/>
        </w:rPr>
      </w:pPr>
    </w:p>
    <w:p w14:paraId="3C13D99A" w14:textId="77777777" w:rsidR="0032799B" w:rsidRPr="00E45FAA" w:rsidRDefault="009428FC">
      <w:pPr>
        <w:pStyle w:val="ANNEXES"/>
        <w:pBdr>
          <w:top w:val="single" w:sz="8" w:space="0" w:color="000000"/>
          <w:bottom w:val="nil"/>
        </w:pBdr>
        <w:rPr>
          <w:rStyle w:val="Aucun"/>
          <w:rFonts w:ascii="Calibri" w:hAnsi="Calibri" w:cs="Calibri"/>
          <w:color w:val="365B9C"/>
          <w:sz w:val="28"/>
          <w:szCs w:val="28"/>
          <w:u w:color="4F81BD"/>
        </w:rPr>
      </w:pPr>
      <w:r w:rsidRPr="00E45FAA">
        <w:rPr>
          <w:rStyle w:val="Aucun"/>
          <w:rFonts w:ascii="Calibri" w:hAnsi="Calibri" w:cs="Calibri"/>
          <w:color w:val="365B9C"/>
          <w:sz w:val="28"/>
          <w:szCs w:val="28"/>
          <w:u w:color="4F81BD"/>
        </w:rPr>
        <w:t>Annexe 02</w:t>
      </w:r>
    </w:p>
    <w:p w14:paraId="0458FFE8" w14:textId="64C6E07A" w:rsidR="0032799B" w:rsidRPr="00E45FAA" w:rsidRDefault="009428FC" w:rsidP="00E45FAA">
      <w:pPr>
        <w:pStyle w:val="ANNEXES"/>
        <w:pBdr>
          <w:bottom w:val="single" w:sz="8" w:space="0" w:color="000000"/>
        </w:pBdr>
        <w:rPr>
          <w:rFonts w:ascii="Calibri" w:hAnsi="Calibri" w:cs="Calibri"/>
          <w:color w:val="4F81BD"/>
          <w:sz w:val="28"/>
          <w:szCs w:val="28"/>
          <w:u w:color="4F81BD"/>
        </w:rPr>
      </w:pPr>
      <w:r w:rsidRPr="00E45FAA">
        <w:rPr>
          <w:rStyle w:val="Aucun"/>
          <w:rFonts w:ascii="Calibri" w:hAnsi="Calibri" w:cs="Calibri"/>
          <w:color w:val="365B9C"/>
          <w:sz w:val="28"/>
          <w:szCs w:val="28"/>
          <w:u w:color="4F81BD"/>
        </w:rPr>
        <w:t>Programme de la Formation</w:t>
      </w:r>
    </w:p>
    <w:p w14:paraId="655E0B9F" w14:textId="77777777" w:rsidR="0032799B" w:rsidRPr="00E45FAA" w:rsidRDefault="009428FC" w:rsidP="00E45FA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TITRE DE LA FORMATION</w:t>
      </w:r>
    </w:p>
    <w:p w14:paraId="63F0B045" w14:textId="77777777" w:rsidR="0032799B" w:rsidRPr="00E45FAA" w:rsidRDefault="009428FC" w:rsidP="00E45FA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Style w:val="Aucun"/>
          <w:rFonts w:ascii="Calibri" w:eastAsia="Helvetica" w:hAnsi="Calibri" w:cs="Calibri"/>
          <w:sz w:val="22"/>
          <w:szCs w:val="22"/>
        </w:rPr>
      </w:pPr>
      <w:r w:rsidRPr="00E45FAA">
        <w:rPr>
          <w:rStyle w:val="Aucun"/>
          <w:rFonts w:ascii="Calibri" w:hAnsi="Calibri" w:cs="Calibri"/>
          <w:b/>
          <w:bCs/>
          <w:sz w:val="22"/>
          <w:szCs w:val="22"/>
          <w:lang w:val="de-DE"/>
        </w:rPr>
        <w:t xml:space="preserve">PROGRAMME DE FORMATION EN PRESENTIEL: </w:t>
      </w:r>
    </w:p>
    <w:p w14:paraId="23A73B48" w14:textId="3A526C0B" w:rsidR="0032799B" w:rsidRPr="00E45FAA" w:rsidRDefault="009428FC" w:rsidP="00E45FA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Style w:val="Aucun"/>
          <w:rFonts w:ascii="Calibri" w:eastAsia="Helvetica" w:hAnsi="Calibri" w:cs="Calibri"/>
          <w:b/>
          <w:bCs/>
          <w:sz w:val="22"/>
          <w:szCs w:val="22"/>
        </w:rPr>
      </w:pPr>
      <w:r w:rsidRPr="00E45FAA">
        <w:rPr>
          <w:rStyle w:val="Aucun"/>
          <w:rFonts w:ascii="Calibri" w:hAnsi="Calibri" w:cs="Calibri"/>
          <w:b/>
          <w:bCs/>
          <w:sz w:val="22"/>
          <w:szCs w:val="22"/>
        </w:rPr>
        <w:t>« </w:t>
      </w:r>
      <w:r w:rsidR="00A2374C" w:rsidRPr="00E45FAA">
        <w:rPr>
          <w:rStyle w:val="Aucun"/>
          <w:rFonts w:ascii="Calibri" w:hAnsi="Calibri" w:cs="Calibri"/>
          <w:b/>
          <w:bCs/>
          <w:sz w:val="22"/>
          <w:szCs w:val="22"/>
        </w:rPr>
        <w:t>M</w:t>
      </w:r>
      <w:r w:rsidR="00A2374C" w:rsidRPr="00E45FAA">
        <w:rPr>
          <w:rStyle w:val="Aucun"/>
          <w:rFonts w:ascii="Calibri" w:hAnsi="Calibri" w:cs="Calibri"/>
          <w:b/>
          <w:bCs/>
          <w:sz w:val="22"/>
          <w:szCs w:val="22"/>
          <w:u w:color="E05529"/>
          <w:lang w:val="de-DE"/>
        </w:rPr>
        <w:t>ANAGEMENT STRATEGIQUE D’UNE TPE/PME</w:t>
      </w:r>
      <w:r w:rsidRPr="00E45FAA">
        <w:rPr>
          <w:rStyle w:val="Aucun"/>
          <w:rFonts w:ascii="Calibri" w:hAnsi="Calibri" w:cs="Calibri"/>
          <w:b/>
          <w:bCs/>
          <w:sz w:val="22"/>
          <w:szCs w:val="22"/>
        </w:rPr>
        <w:t>»</w:t>
      </w:r>
    </w:p>
    <w:tbl>
      <w:tblPr>
        <w:tblStyle w:val="TableNormal"/>
        <w:tblW w:w="94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7"/>
        <w:gridCol w:w="5386"/>
      </w:tblGrid>
      <w:tr w:rsidR="0032799B" w:rsidRPr="00E45FAA" w14:paraId="224C6782" w14:textId="77777777" w:rsidTr="004A6320">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A086E"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Nom du stagiaire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2448B" w14:textId="7F91EA2B" w:rsidR="0032799B" w:rsidRPr="00E45FAA" w:rsidRDefault="003F4D6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E45FAA">
              <w:rPr>
                <w:rStyle w:val="Aucun"/>
                <w:rFonts w:ascii="Calibri" w:hAnsi="Calibri" w:cs="Calibri"/>
                <w:sz w:val="22"/>
                <w:szCs w:val="22"/>
              </w:rPr>
              <w:t>Denise Devoisin</w:t>
            </w:r>
          </w:p>
        </w:tc>
      </w:tr>
      <w:tr w:rsidR="0032799B" w:rsidRPr="00E45FAA" w14:paraId="26F1F546" w14:textId="77777777" w:rsidTr="004A6320">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A5FD"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Nom de l’entreprise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BCADA" w14:textId="1BD16417" w:rsidR="0032799B" w:rsidRPr="00E45FAA" w:rsidRDefault="0032799B">
            <w:pPr>
              <w:pStyle w:val="Pardfaut"/>
              <w:rPr>
                <w:rFonts w:ascii="Calibri" w:hAnsi="Calibri" w:cs="Calibri"/>
              </w:rPr>
            </w:pPr>
          </w:p>
        </w:tc>
      </w:tr>
      <w:tr w:rsidR="0032799B" w:rsidRPr="00044B3E" w14:paraId="4EBAB731" w14:textId="77777777" w:rsidTr="004A6320">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B3D72"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 xml:space="preserve">Période de formation :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10F09" w14:textId="0FC590D8" w:rsidR="0032799B" w:rsidRPr="00E45FAA" w:rsidRDefault="003F4D6B" w:rsidP="00E45FA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E45FAA">
              <w:rPr>
                <w:rFonts w:ascii="Calibri" w:hAnsi="Calibri" w:cs="Calibri"/>
                <w:sz w:val="22"/>
                <w:szCs w:val="22"/>
              </w:rPr>
              <w:t xml:space="preserve">du </w:t>
            </w:r>
            <w:r w:rsidR="00044B3E">
              <w:rPr>
                <w:rFonts w:ascii="Calibri" w:hAnsi="Calibri" w:cs="Calibri"/>
                <w:sz w:val="22"/>
                <w:szCs w:val="22"/>
              </w:rPr>
              <w:t>18</w:t>
            </w:r>
            <w:r w:rsidR="00E45FAA">
              <w:rPr>
                <w:rFonts w:ascii="Calibri" w:hAnsi="Calibri" w:cs="Calibri"/>
                <w:sz w:val="22"/>
                <w:szCs w:val="22"/>
              </w:rPr>
              <w:t xml:space="preserve"> juin au </w:t>
            </w:r>
            <w:r w:rsidR="00044B3E">
              <w:rPr>
                <w:rFonts w:ascii="Calibri" w:hAnsi="Calibri" w:cs="Calibri"/>
                <w:sz w:val="22"/>
                <w:szCs w:val="22"/>
              </w:rPr>
              <w:t>24 octobre</w:t>
            </w:r>
            <w:r w:rsidRPr="00E45FAA">
              <w:rPr>
                <w:rFonts w:ascii="Calibri" w:hAnsi="Calibri" w:cs="Calibri"/>
                <w:sz w:val="22"/>
                <w:szCs w:val="22"/>
              </w:rPr>
              <w:t xml:space="preserve"> 2018</w:t>
            </w:r>
          </w:p>
        </w:tc>
      </w:tr>
      <w:tr w:rsidR="0032799B" w:rsidRPr="00E45FAA" w14:paraId="5AA3C874" w14:textId="77777777" w:rsidTr="004A6320">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B45B"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 xml:space="preserve">Durée de la formation :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F3EE" w14:textId="3030D799" w:rsidR="0032799B" w:rsidRPr="00E45FAA" w:rsidRDefault="00044B3E">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Pr>
                <w:rStyle w:val="Aucun"/>
                <w:rFonts w:ascii="Calibri" w:hAnsi="Calibri" w:cs="Calibri"/>
                <w:sz w:val="22"/>
                <w:szCs w:val="22"/>
              </w:rPr>
              <w:t>105</w:t>
            </w:r>
            <w:r w:rsidR="009428FC" w:rsidRPr="00E45FAA">
              <w:rPr>
                <w:rStyle w:val="Aucun"/>
                <w:rFonts w:ascii="Calibri" w:hAnsi="Calibri" w:cs="Calibri"/>
                <w:sz w:val="22"/>
                <w:szCs w:val="22"/>
              </w:rPr>
              <w:t xml:space="preserve"> heures</w:t>
            </w:r>
          </w:p>
        </w:tc>
      </w:tr>
      <w:tr w:rsidR="0032799B" w:rsidRPr="00A33251" w14:paraId="41577466" w14:textId="77777777" w:rsidTr="004A6320">
        <w:trPr>
          <w:trHeight w:val="8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DDF8F"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 xml:space="preserve">Public visé :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64D7C" w14:textId="31A86106" w:rsidR="0032799B" w:rsidRPr="00E45FAA" w:rsidRDefault="00E45FAA">
            <w:pPr>
              <w:pStyle w:val="Pardfaut"/>
              <w:spacing w:after="240" w:line="300" w:lineRule="atLeast"/>
              <w:rPr>
                <w:rFonts w:ascii="Calibri" w:hAnsi="Calibri" w:cs="Calibri"/>
              </w:rPr>
            </w:pPr>
            <w:r>
              <w:rPr>
                <w:rFonts w:ascii="Calibri" w:hAnsi="Calibri" w:cs="Calibri"/>
                <w:shd w:val="clear" w:color="auto" w:fill="FFFFFF"/>
              </w:rPr>
              <w:t xml:space="preserve">Dirigeants, </w:t>
            </w:r>
            <w:r w:rsidR="009428FC" w:rsidRPr="00E45FAA">
              <w:rPr>
                <w:rFonts w:ascii="Calibri" w:hAnsi="Calibri" w:cs="Calibri"/>
                <w:shd w:val="clear" w:color="auto" w:fill="FFFFFF"/>
              </w:rPr>
              <w:t>Chefs de Projet, Managers d’équipe, Dirigeants, Toute personne ayant à manager des collabo</w:t>
            </w:r>
            <w:r w:rsidR="00072860" w:rsidRPr="00E45FAA">
              <w:rPr>
                <w:rFonts w:ascii="Calibri" w:hAnsi="Calibri" w:cs="Calibri"/>
                <w:shd w:val="clear" w:color="auto" w:fill="FFFFFF"/>
              </w:rPr>
              <w:t xml:space="preserve">rateurs sans liens hiérarchique </w:t>
            </w:r>
            <w:r w:rsidR="009428FC" w:rsidRPr="00E45FAA">
              <w:rPr>
                <w:rFonts w:ascii="Calibri" w:hAnsi="Calibri" w:cs="Calibri"/>
                <w:shd w:val="clear" w:color="auto" w:fill="FFFFFF"/>
              </w:rPr>
              <w:t>directs</w:t>
            </w:r>
          </w:p>
        </w:tc>
      </w:tr>
      <w:tr w:rsidR="0032799B" w:rsidRPr="00E45FAA" w14:paraId="50ECECE5" w14:textId="77777777" w:rsidTr="004A6320">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94B8A" w14:textId="5C7F15DE"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Nom d</w:t>
            </w:r>
            <w:r w:rsidR="00044B3E">
              <w:rPr>
                <w:rStyle w:val="Aucun"/>
                <w:rFonts w:ascii="Calibri" w:hAnsi="Calibri" w:cs="Calibri"/>
                <w:sz w:val="22"/>
                <w:szCs w:val="22"/>
              </w:rPr>
              <w:t>es</w:t>
            </w:r>
            <w:r w:rsidRPr="00E45FAA">
              <w:rPr>
                <w:rStyle w:val="Aucun"/>
                <w:rFonts w:ascii="Calibri" w:hAnsi="Calibri" w:cs="Calibri"/>
                <w:sz w:val="22"/>
                <w:szCs w:val="22"/>
              </w:rPr>
              <w:t xml:space="preserve"> formateur</w:t>
            </w:r>
            <w:r w:rsidR="00044B3E">
              <w:rPr>
                <w:rStyle w:val="Aucun"/>
                <w:rFonts w:ascii="Calibri" w:hAnsi="Calibri" w:cs="Calibri"/>
                <w:sz w:val="22"/>
                <w:szCs w:val="22"/>
              </w:rPr>
              <w:t>s</w:t>
            </w:r>
            <w:r w:rsidRPr="00E45FAA">
              <w:rPr>
                <w:rStyle w:val="Aucun"/>
                <w:rFonts w:ascii="Calibri" w:hAnsi="Calibri" w:cs="Calibri"/>
                <w:sz w:val="22"/>
                <w:szCs w:val="22"/>
              </w:rPr>
              <w:t xml:space="preserve"> :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C8D9" w14:textId="2745B4E3" w:rsidR="0032799B" w:rsidRPr="00E45FAA" w:rsidRDefault="0007286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E45FAA">
              <w:rPr>
                <w:rStyle w:val="Aucun"/>
                <w:rFonts w:ascii="Calibri" w:hAnsi="Calibri" w:cs="Calibri"/>
                <w:sz w:val="22"/>
                <w:szCs w:val="22"/>
              </w:rPr>
              <w:t>Evelyne REVELLAT</w:t>
            </w:r>
            <w:r w:rsidR="00044B3E">
              <w:rPr>
                <w:rStyle w:val="Aucun"/>
                <w:rFonts w:ascii="Calibri" w:hAnsi="Calibri" w:cs="Calibri"/>
                <w:sz w:val="22"/>
                <w:szCs w:val="22"/>
              </w:rPr>
              <w:t xml:space="preserve"> – Virginie Croisé</w:t>
            </w:r>
          </w:p>
        </w:tc>
      </w:tr>
      <w:tr w:rsidR="0032799B" w:rsidRPr="00E45FAA" w14:paraId="393CF735" w14:textId="77777777" w:rsidTr="004A6320">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8F2A5" w14:textId="77777777" w:rsidR="0032799B" w:rsidRPr="00E45FAA" w:rsidRDefault="009428FC">
            <w:pPr>
              <w:pStyle w:val="Corps"/>
              <w:spacing w:after="200" w:line="276" w:lineRule="auto"/>
              <w:jc w:val="both"/>
              <w:rPr>
                <w:rFonts w:ascii="Calibri" w:hAnsi="Calibri" w:cs="Calibri"/>
                <w:sz w:val="22"/>
                <w:szCs w:val="22"/>
              </w:rPr>
            </w:pPr>
            <w:r w:rsidRPr="00E45FAA">
              <w:rPr>
                <w:rStyle w:val="Aucun"/>
                <w:rFonts w:ascii="Calibri" w:hAnsi="Calibri" w:cs="Calibri"/>
                <w:sz w:val="22"/>
                <w:szCs w:val="22"/>
              </w:rPr>
              <w:t>Qualification du formateur</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17B89" w14:textId="1276D9DE" w:rsidR="0032799B" w:rsidRPr="00E45FAA" w:rsidRDefault="009428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E45FAA">
              <w:rPr>
                <w:rFonts w:ascii="Calibri" w:hAnsi="Calibri" w:cs="Calibri"/>
                <w:color w:val="000000"/>
                <w:sz w:val="22"/>
                <w:szCs w:val="22"/>
                <w:u w:color="000000"/>
              </w:rPr>
              <w:t xml:space="preserve">fiche </w:t>
            </w:r>
            <w:proofErr w:type="spellStart"/>
            <w:r w:rsidRPr="00E45FAA">
              <w:rPr>
                <w:rFonts w:ascii="Calibri" w:hAnsi="Calibri" w:cs="Calibri"/>
                <w:color w:val="000000"/>
                <w:sz w:val="22"/>
                <w:szCs w:val="22"/>
                <w:u w:color="000000"/>
              </w:rPr>
              <w:t>formateur</w:t>
            </w:r>
            <w:r w:rsidR="00044B3E">
              <w:rPr>
                <w:rFonts w:ascii="Calibri" w:hAnsi="Calibri" w:cs="Calibri"/>
                <w:color w:val="000000"/>
                <w:sz w:val="22"/>
                <w:szCs w:val="22"/>
                <w:u w:color="000000"/>
              </w:rPr>
              <w:t>s</w:t>
            </w:r>
            <w:proofErr w:type="spellEnd"/>
            <w:r w:rsidRPr="00E45FAA">
              <w:rPr>
                <w:rFonts w:ascii="Calibri" w:hAnsi="Calibri" w:cs="Calibri"/>
                <w:color w:val="000000"/>
                <w:sz w:val="22"/>
                <w:szCs w:val="22"/>
                <w:u w:color="000000"/>
              </w:rPr>
              <w:t xml:space="preserve"> </w:t>
            </w:r>
            <w:proofErr w:type="spellStart"/>
            <w:r w:rsidRPr="00E45FAA">
              <w:rPr>
                <w:rFonts w:ascii="Calibri" w:hAnsi="Calibri" w:cs="Calibri"/>
                <w:color w:val="000000"/>
                <w:sz w:val="22"/>
                <w:szCs w:val="22"/>
                <w:u w:color="000000"/>
              </w:rPr>
              <w:t>en</w:t>
            </w:r>
            <w:proofErr w:type="spellEnd"/>
            <w:r w:rsidRPr="00E45FAA">
              <w:rPr>
                <w:rFonts w:ascii="Calibri" w:hAnsi="Calibri" w:cs="Calibri"/>
                <w:color w:val="000000"/>
                <w:sz w:val="22"/>
                <w:szCs w:val="22"/>
                <w:u w:color="000000"/>
              </w:rPr>
              <w:t xml:space="preserve"> </w:t>
            </w:r>
            <w:proofErr w:type="spellStart"/>
            <w:r w:rsidRPr="00E45FAA">
              <w:rPr>
                <w:rFonts w:ascii="Calibri" w:hAnsi="Calibri" w:cs="Calibri"/>
                <w:color w:val="000000"/>
                <w:sz w:val="22"/>
                <w:szCs w:val="22"/>
                <w:u w:color="000000"/>
              </w:rPr>
              <w:t>annexe</w:t>
            </w:r>
            <w:proofErr w:type="spellEnd"/>
            <w:r w:rsidRPr="00E45FAA">
              <w:rPr>
                <w:rFonts w:ascii="Calibri" w:hAnsi="Calibri" w:cs="Calibri"/>
                <w:color w:val="000000"/>
                <w:sz w:val="22"/>
                <w:szCs w:val="22"/>
                <w:u w:color="000000"/>
              </w:rPr>
              <w:t xml:space="preserve"> 3</w:t>
            </w:r>
          </w:p>
        </w:tc>
      </w:tr>
      <w:tr w:rsidR="0032799B" w:rsidRPr="00A33251" w14:paraId="4BDE3A0F" w14:textId="77777777" w:rsidTr="004A6320">
        <w:trPr>
          <w:trHeight w:val="4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48E2F"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 xml:space="preserve">Lieu de formation :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F8A6C" w14:textId="776A219B" w:rsidR="0032799B" w:rsidRPr="00E45FAA" w:rsidRDefault="00072860" w:rsidP="00072860">
            <w:pPr>
              <w:pStyle w:val="Pardfaut"/>
              <w:rPr>
                <w:rFonts w:ascii="Calibri" w:hAnsi="Calibri" w:cs="Calibri"/>
              </w:rPr>
            </w:pPr>
            <w:r w:rsidRPr="00E45FAA">
              <w:rPr>
                <w:rFonts w:ascii="Calibri" w:hAnsi="Calibri" w:cs="Calibri"/>
                <w:shd w:val="clear" w:color="auto" w:fill="FFFFFF"/>
              </w:rPr>
              <w:t>188 Gde Rue Ch. De Gaulle</w:t>
            </w:r>
            <w:r w:rsidR="009428FC" w:rsidRPr="00E45FAA">
              <w:rPr>
                <w:rFonts w:ascii="Calibri" w:hAnsi="Calibri" w:cs="Calibri"/>
                <w:shd w:val="clear" w:color="auto" w:fill="FFFFFF"/>
              </w:rPr>
              <w:t xml:space="preserve"> 94130 NOGENT SUR MARNE</w:t>
            </w:r>
          </w:p>
        </w:tc>
      </w:tr>
      <w:tr w:rsidR="0032799B" w:rsidRPr="00A33251" w14:paraId="55926002" w14:textId="77777777" w:rsidTr="004A6320">
        <w:trPr>
          <w:trHeight w:val="1278"/>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62FB6"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Niveau de connaissances préalables requis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11FED"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Style w:val="Aucun"/>
                <w:rFonts w:ascii="Calibri" w:eastAsia="Helvetica" w:hAnsi="Calibri" w:cs="Calibri"/>
                <w:sz w:val="22"/>
                <w:szCs w:val="22"/>
              </w:rPr>
            </w:pPr>
            <w:r w:rsidRPr="00E45FAA">
              <w:rPr>
                <w:rStyle w:val="Aucun"/>
                <w:rFonts w:ascii="Calibri" w:hAnsi="Calibri" w:cs="Calibri"/>
                <w:sz w:val="22"/>
                <w:szCs w:val="22"/>
              </w:rPr>
              <w:t>Savoir lire et écrire, entendre, parler et comprendre le français.</w:t>
            </w:r>
          </w:p>
          <w:p w14:paraId="5B729386" w14:textId="7625FE2F"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sz w:val="22"/>
                <w:szCs w:val="22"/>
              </w:rPr>
            </w:pPr>
            <w:r w:rsidRPr="00E45FAA">
              <w:rPr>
                <w:rStyle w:val="Aucun"/>
                <w:rFonts w:ascii="Calibri" w:hAnsi="Calibri" w:cs="Calibri"/>
                <w:sz w:val="22"/>
                <w:szCs w:val="22"/>
              </w:rPr>
              <w:t>Connaissance de l’entreprise et de son environnement</w:t>
            </w:r>
            <w:r w:rsidR="00044B3E">
              <w:rPr>
                <w:rStyle w:val="Aucun"/>
                <w:rFonts w:ascii="Calibri" w:hAnsi="Calibri" w:cs="Calibri"/>
                <w:sz w:val="22"/>
                <w:szCs w:val="22"/>
              </w:rPr>
              <w:t xml:space="preserve">. </w:t>
            </w:r>
          </w:p>
        </w:tc>
      </w:tr>
      <w:tr w:rsidR="0032799B" w:rsidRPr="0020762C" w14:paraId="5B33ABA9" w14:textId="77777777" w:rsidTr="004A6320">
        <w:trPr>
          <w:trHeight w:val="17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A0EE1"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t>Objectifs de la formation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DD478" w14:textId="492ADA70" w:rsidR="004A6320" w:rsidRPr="00F23915" w:rsidRDefault="004A6320" w:rsidP="004A6320">
            <w:pPr>
              <w:pStyle w:val="Corps"/>
              <w:jc w:val="both"/>
              <w:rPr>
                <w:rStyle w:val="Aucun"/>
                <w:rFonts w:ascii="Calibri" w:hAnsi="Calibri" w:cs="Calibri"/>
                <w:color w:val="auto"/>
                <w:sz w:val="18"/>
                <w:szCs w:val="22"/>
              </w:rPr>
            </w:pPr>
            <w:r w:rsidRPr="00F23915">
              <w:rPr>
                <w:rStyle w:val="Aucun"/>
                <w:rFonts w:ascii="Calibri" w:hAnsi="Calibri" w:cs="Calibri"/>
                <w:color w:val="auto"/>
                <w:sz w:val="18"/>
                <w:szCs w:val="22"/>
              </w:rPr>
              <w:t>A l’issue de la formation la stagiaire sera en mesure de :</w:t>
            </w:r>
          </w:p>
          <w:p w14:paraId="4B2CC341" w14:textId="77777777" w:rsidR="004A6320" w:rsidRPr="00F23915" w:rsidRDefault="004A6320" w:rsidP="004A6320">
            <w:pPr>
              <w:pStyle w:val="Corps"/>
              <w:numPr>
                <w:ilvl w:val="0"/>
                <w:numId w:val="65"/>
              </w:numPr>
              <w:jc w:val="both"/>
              <w:rPr>
                <w:rStyle w:val="Aucun"/>
                <w:rFonts w:ascii="Calibri" w:hAnsi="Calibri" w:cs="Calibri"/>
                <w:color w:val="auto"/>
                <w:sz w:val="18"/>
                <w:szCs w:val="22"/>
              </w:rPr>
            </w:pPr>
            <w:r w:rsidRPr="00F23915">
              <w:rPr>
                <w:rStyle w:val="Aucun"/>
                <w:rFonts w:ascii="Calibri" w:hAnsi="Calibri" w:cs="Calibri"/>
                <w:color w:val="auto"/>
                <w:sz w:val="18"/>
                <w:szCs w:val="22"/>
              </w:rPr>
              <w:t>S’approprier une démarche de diagnostic et de pilotage stratégique,</w:t>
            </w:r>
          </w:p>
          <w:p w14:paraId="0F4B6F48" w14:textId="77777777" w:rsidR="004A6320" w:rsidRPr="00F23915" w:rsidRDefault="004A6320" w:rsidP="004A6320">
            <w:pPr>
              <w:pStyle w:val="Corps"/>
              <w:numPr>
                <w:ilvl w:val="0"/>
                <w:numId w:val="65"/>
              </w:numPr>
              <w:jc w:val="both"/>
              <w:rPr>
                <w:rStyle w:val="Aucun"/>
                <w:rFonts w:ascii="Calibri" w:hAnsi="Calibri" w:cs="Calibri"/>
                <w:color w:val="auto"/>
                <w:sz w:val="18"/>
                <w:szCs w:val="22"/>
              </w:rPr>
            </w:pPr>
            <w:r w:rsidRPr="00F23915">
              <w:rPr>
                <w:rStyle w:val="Aucun"/>
                <w:rFonts w:ascii="Calibri" w:hAnsi="Calibri" w:cs="Calibri"/>
                <w:color w:val="auto"/>
                <w:sz w:val="18"/>
                <w:szCs w:val="22"/>
              </w:rPr>
              <w:t>Identifier ses enjeux stratégiques, les options possibles, les axes d’approfondissement nécessaires en termes marketing et commerciale,</w:t>
            </w:r>
          </w:p>
          <w:p w14:paraId="5BF8C863" w14:textId="77777777" w:rsidR="004A6320" w:rsidRPr="00F23915" w:rsidRDefault="004A6320" w:rsidP="004A6320">
            <w:pPr>
              <w:pStyle w:val="Corps"/>
              <w:numPr>
                <w:ilvl w:val="0"/>
                <w:numId w:val="65"/>
              </w:numPr>
              <w:jc w:val="both"/>
              <w:rPr>
                <w:rStyle w:val="Aucun"/>
                <w:rFonts w:ascii="Calibri" w:hAnsi="Calibri" w:cs="Calibri"/>
                <w:color w:val="auto"/>
                <w:sz w:val="18"/>
                <w:szCs w:val="22"/>
              </w:rPr>
            </w:pPr>
            <w:r w:rsidRPr="00F23915">
              <w:rPr>
                <w:rStyle w:val="Aucun"/>
                <w:rFonts w:ascii="Calibri" w:hAnsi="Calibri" w:cs="Calibri"/>
                <w:color w:val="auto"/>
                <w:sz w:val="18"/>
                <w:szCs w:val="22"/>
              </w:rPr>
              <w:t>Mettre en œuvre une stratégie d’entreprise réussie : moyens financiers, ressources humaines et pratiques managériales, soit :</w:t>
            </w:r>
          </w:p>
          <w:p w14:paraId="722C76BF" w14:textId="77777777" w:rsidR="004A6320" w:rsidRPr="00F23915" w:rsidRDefault="004A6320" w:rsidP="004A6320">
            <w:pPr>
              <w:pStyle w:val="Corps"/>
              <w:numPr>
                <w:ilvl w:val="0"/>
                <w:numId w:val="64"/>
              </w:numPr>
              <w:ind w:left="1195"/>
              <w:jc w:val="both"/>
              <w:rPr>
                <w:rStyle w:val="Aucun"/>
                <w:rFonts w:ascii="Calibri" w:hAnsi="Calibri" w:cs="Calibri"/>
                <w:color w:val="auto"/>
                <w:sz w:val="18"/>
                <w:szCs w:val="22"/>
              </w:rPr>
            </w:pPr>
            <w:r w:rsidRPr="00F23915">
              <w:rPr>
                <w:rStyle w:val="Aucun"/>
                <w:rFonts w:ascii="Calibri" w:hAnsi="Calibri" w:cs="Calibri"/>
                <w:color w:val="auto"/>
                <w:sz w:val="18"/>
                <w:szCs w:val="22"/>
              </w:rPr>
              <w:t>Maîtriser les méthodes et techniques du dirigeant, afin de préparer le futur de son entreprise,</w:t>
            </w:r>
          </w:p>
          <w:p w14:paraId="2ED47619" w14:textId="77777777" w:rsidR="004A6320" w:rsidRPr="00F23915" w:rsidRDefault="004A6320" w:rsidP="004A6320">
            <w:pPr>
              <w:pStyle w:val="Corps"/>
              <w:numPr>
                <w:ilvl w:val="0"/>
                <w:numId w:val="64"/>
              </w:numPr>
              <w:ind w:left="1195"/>
              <w:jc w:val="both"/>
              <w:rPr>
                <w:rStyle w:val="Aucun"/>
                <w:rFonts w:ascii="Calibri" w:hAnsi="Calibri" w:cs="Calibri"/>
                <w:color w:val="auto"/>
                <w:sz w:val="18"/>
                <w:szCs w:val="22"/>
              </w:rPr>
            </w:pPr>
            <w:r w:rsidRPr="00F23915">
              <w:rPr>
                <w:rStyle w:val="Aucun"/>
                <w:rFonts w:ascii="Calibri" w:hAnsi="Calibri" w:cs="Calibri"/>
                <w:color w:val="auto"/>
                <w:sz w:val="18"/>
                <w:szCs w:val="22"/>
              </w:rPr>
              <w:t>Développer ses capacités de diagnostic opérationnelles et stratégiques,</w:t>
            </w:r>
          </w:p>
          <w:p w14:paraId="27C36889" w14:textId="77777777" w:rsidR="004A6320" w:rsidRPr="00F23915" w:rsidRDefault="004A6320" w:rsidP="004A6320">
            <w:pPr>
              <w:pStyle w:val="Corps"/>
              <w:numPr>
                <w:ilvl w:val="0"/>
                <w:numId w:val="64"/>
              </w:numPr>
              <w:ind w:left="1195"/>
              <w:jc w:val="both"/>
              <w:rPr>
                <w:rStyle w:val="Aucun"/>
                <w:rFonts w:ascii="Calibri" w:hAnsi="Calibri" w:cs="Calibri"/>
                <w:color w:val="auto"/>
                <w:sz w:val="18"/>
                <w:szCs w:val="22"/>
              </w:rPr>
            </w:pPr>
            <w:r w:rsidRPr="00F23915">
              <w:rPr>
                <w:rStyle w:val="Aucun"/>
                <w:rFonts w:ascii="Calibri" w:hAnsi="Calibri" w:cs="Calibri"/>
                <w:color w:val="auto"/>
                <w:sz w:val="18"/>
                <w:szCs w:val="22"/>
              </w:rPr>
              <w:t>Elaborer, étape par étape, le business plan de son entreprise à moyen et long terme.</w:t>
            </w:r>
          </w:p>
          <w:p w14:paraId="0E8E263D" w14:textId="77777777" w:rsidR="004A6320" w:rsidRPr="00F23915" w:rsidRDefault="004A6320" w:rsidP="004A6320">
            <w:pPr>
              <w:pStyle w:val="Corps"/>
              <w:numPr>
                <w:ilvl w:val="0"/>
                <w:numId w:val="65"/>
              </w:numPr>
              <w:jc w:val="both"/>
              <w:rPr>
                <w:rStyle w:val="Aucun"/>
                <w:rFonts w:ascii="Calibri" w:hAnsi="Calibri" w:cs="Calibri"/>
                <w:color w:val="auto"/>
                <w:sz w:val="18"/>
                <w:szCs w:val="22"/>
              </w:rPr>
            </w:pPr>
            <w:r w:rsidRPr="00F23915">
              <w:rPr>
                <w:rStyle w:val="Aucun"/>
                <w:rFonts w:ascii="Calibri" w:hAnsi="Calibri" w:cs="Calibri"/>
                <w:color w:val="auto"/>
                <w:sz w:val="18"/>
                <w:szCs w:val="22"/>
              </w:rPr>
              <w:t>Intégrer le digital dans sa stratégie,</w:t>
            </w:r>
          </w:p>
          <w:p w14:paraId="7E5DBD29" w14:textId="77777777" w:rsidR="004A6320" w:rsidRPr="00F23915" w:rsidRDefault="004A6320" w:rsidP="004A6320">
            <w:pPr>
              <w:pStyle w:val="Corps"/>
              <w:numPr>
                <w:ilvl w:val="0"/>
                <w:numId w:val="65"/>
              </w:numPr>
              <w:jc w:val="both"/>
              <w:rPr>
                <w:rStyle w:val="Aucun"/>
                <w:rFonts w:ascii="Calibri" w:hAnsi="Calibri" w:cs="Calibri"/>
                <w:color w:val="auto"/>
                <w:sz w:val="18"/>
                <w:szCs w:val="22"/>
              </w:rPr>
            </w:pPr>
            <w:r w:rsidRPr="00F23915">
              <w:rPr>
                <w:rStyle w:val="Aucun"/>
                <w:rFonts w:ascii="Calibri" w:hAnsi="Calibri" w:cs="Calibri"/>
                <w:color w:val="auto"/>
                <w:sz w:val="18"/>
                <w:szCs w:val="22"/>
              </w:rPr>
              <w:t>Conduire le changement.</w:t>
            </w:r>
          </w:p>
          <w:p w14:paraId="4499CBFE" w14:textId="063ADA85" w:rsidR="0032799B" w:rsidRPr="004A6320" w:rsidRDefault="0032799B">
            <w:pPr>
              <w:pStyle w:val="Corps"/>
              <w:rPr>
                <w:rFonts w:ascii="Calibri" w:hAnsi="Calibri" w:cs="Calibri"/>
                <w:sz w:val="16"/>
                <w:szCs w:val="22"/>
              </w:rPr>
            </w:pPr>
          </w:p>
        </w:tc>
      </w:tr>
      <w:tr w:rsidR="0032799B" w:rsidRPr="00A33251" w14:paraId="2A08A512" w14:textId="77777777" w:rsidTr="004A6320">
        <w:trPr>
          <w:trHeight w:val="11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D4ACF" w14:textId="77777777" w:rsidR="0032799B" w:rsidRPr="00E45FAA"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E45FAA">
              <w:rPr>
                <w:rStyle w:val="Aucun"/>
                <w:rFonts w:ascii="Calibri" w:hAnsi="Calibri" w:cs="Calibri"/>
                <w:sz w:val="22"/>
                <w:szCs w:val="22"/>
              </w:rPr>
              <w:lastRenderedPageBreak/>
              <w:t>Nature des travaux demandés au stagiaire et Temps estimé pour la réalisation de chacun d’entre eux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BCDEC" w14:textId="149922B3" w:rsidR="0032799B" w:rsidRPr="00E45FAA" w:rsidRDefault="000728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sz w:val="22"/>
                <w:szCs w:val="22"/>
                <w:lang w:val="fr-FR"/>
              </w:rPr>
            </w:pPr>
            <w:r w:rsidRPr="00E45FAA">
              <w:rPr>
                <w:rFonts w:ascii="Calibri" w:hAnsi="Calibri" w:cs="Calibri"/>
                <w:color w:val="000000"/>
                <w:sz w:val="22"/>
                <w:szCs w:val="22"/>
                <w:u w:color="000000"/>
                <w:lang w:val="fr-FR"/>
              </w:rPr>
              <w:t>La formation al</w:t>
            </w:r>
            <w:r w:rsidR="009428FC" w:rsidRPr="00E45FAA">
              <w:rPr>
                <w:rFonts w:ascii="Calibri" w:hAnsi="Calibri" w:cs="Calibri"/>
                <w:color w:val="000000"/>
                <w:sz w:val="22"/>
                <w:szCs w:val="22"/>
                <w:u w:color="000000"/>
                <w:lang w:val="fr-FR"/>
              </w:rPr>
              <w:t xml:space="preserve">terne théorie et mise en situation </w:t>
            </w:r>
          </w:p>
          <w:p w14:paraId="2957D810" w14:textId="77777777" w:rsidR="0032799B" w:rsidRPr="00E45FAA" w:rsidRDefault="009428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sz w:val="22"/>
                <w:szCs w:val="22"/>
                <w:lang w:val="fr-FR"/>
              </w:rPr>
            </w:pPr>
            <w:r w:rsidRPr="00E45FAA">
              <w:rPr>
                <w:rFonts w:ascii="Calibri" w:hAnsi="Calibri" w:cs="Calibri"/>
                <w:color w:val="000000"/>
                <w:sz w:val="22"/>
                <w:szCs w:val="22"/>
                <w:u w:color="000000"/>
                <w:lang w:val="fr-FR"/>
              </w:rPr>
              <w:t xml:space="preserve">Jeux de rôle et QCM en fin de chaque module de formation - 5 min par QCM </w:t>
            </w:r>
          </w:p>
        </w:tc>
      </w:tr>
    </w:tbl>
    <w:p w14:paraId="788A9793" w14:textId="33626A53" w:rsidR="0032799B" w:rsidRPr="00E45FAA" w:rsidRDefault="0032799B">
      <w:pPr>
        <w:pStyle w:val="Corps"/>
        <w:rPr>
          <w:rFonts w:ascii="Calibri" w:hAnsi="Calibri" w:cs="Calibri"/>
          <w:sz w:val="22"/>
          <w:szCs w:val="22"/>
        </w:rPr>
      </w:pPr>
    </w:p>
    <w:p w14:paraId="46ED8BF0" w14:textId="77777777" w:rsidR="0032799B" w:rsidRPr="00E45FAA"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Calibri" w:eastAsia="Times New Roman" w:hAnsi="Calibri" w:cs="Calibri"/>
          <w:b/>
          <w:bCs/>
          <w:u w:val="single" w:color="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39"/>
      </w:tblGrid>
      <w:tr w:rsidR="00044B3E" w:rsidRPr="00A33251" w14:paraId="2DC7211C" w14:textId="77777777" w:rsidTr="00044B3E">
        <w:trPr>
          <w:tblCellSpacing w:w="15" w:type="dxa"/>
        </w:trPr>
        <w:tc>
          <w:tcPr>
            <w:tcW w:w="0" w:type="auto"/>
            <w:vAlign w:val="center"/>
            <w:hideMark/>
          </w:tcPr>
          <w:p w14:paraId="14236ADB" w14:textId="09DB076E" w:rsidR="00044B3E" w:rsidRPr="00006889" w:rsidRDefault="00044B3E" w:rsidP="009B495B">
            <w:pPr>
              <w:spacing w:before="100" w:beforeAutospacing="1" w:after="100" w:afterAutospacing="1"/>
              <w:jc w:val="center"/>
              <w:outlineLvl w:val="0"/>
              <w:rPr>
                <w:rFonts w:ascii="Calibri" w:eastAsia="Times New Roman" w:hAnsi="Calibri" w:cs="Calibri"/>
                <w:b/>
                <w:bCs/>
                <w:kern w:val="36"/>
                <w:sz w:val="36"/>
                <w:szCs w:val="36"/>
                <w:lang w:val="fr-FR" w:eastAsia="fr-FR"/>
              </w:rPr>
            </w:pPr>
            <w:r w:rsidRPr="00006889">
              <w:rPr>
                <w:rFonts w:ascii="Calibri" w:eastAsia="Times New Roman" w:hAnsi="Calibri" w:cs="Calibri"/>
                <w:b/>
                <w:bCs/>
                <w:kern w:val="36"/>
                <w:sz w:val="36"/>
                <w:szCs w:val="36"/>
                <w:lang w:val="fr-FR" w:eastAsia="fr-FR"/>
              </w:rPr>
              <w:t>MANAGEMENT STRATÉGIQUE D'UNE TPE/PME</w:t>
            </w:r>
          </w:p>
        </w:tc>
      </w:tr>
    </w:tbl>
    <w:p w14:paraId="4B4E08F0" w14:textId="77777777" w:rsidR="00044B3E" w:rsidRPr="00006889" w:rsidRDefault="00044B3E" w:rsidP="00044B3E">
      <w:pPr>
        <w:pBdr>
          <w:bottom w:val="single" w:sz="4" w:space="1" w:color="auto"/>
        </w:pBdr>
        <w:spacing w:before="100" w:beforeAutospacing="1" w:after="100" w:afterAutospacing="1"/>
        <w:outlineLvl w:val="1"/>
        <w:rPr>
          <w:rFonts w:ascii="Calibri" w:eastAsia="Times New Roman" w:hAnsi="Calibri" w:cs="Calibri"/>
          <w:b/>
          <w:bCs/>
          <w:sz w:val="36"/>
          <w:szCs w:val="36"/>
          <w:lang w:val="fr-FR" w:eastAsia="fr-FR"/>
        </w:rPr>
      </w:pPr>
      <w:r w:rsidRPr="00006889">
        <w:rPr>
          <w:rFonts w:ascii="Calibri" w:eastAsia="Times New Roman" w:hAnsi="Calibri" w:cs="Calibri"/>
          <w:b/>
          <w:bCs/>
          <w:sz w:val="36"/>
          <w:szCs w:val="36"/>
          <w:lang w:val="fr-FR" w:eastAsia="fr-FR"/>
        </w:rPr>
        <w:t>Objectifs</w:t>
      </w:r>
    </w:p>
    <w:p w14:paraId="0BB9A9E5" w14:textId="77777777" w:rsidR="00044B3E" w:rsidRPr="00006889" w:rsidRDefault="00044B3E" w:rsidP="00044B3E">
      <w:pPr>
        <w:spacing w:before="100" w:beforeAutospacing="1" w:after="100" w:afterAutospacing="1"/>
        <w:rPr>
          <w:rFonts w:ascii="Calibri" w:eastAsia="Times New Roman" w:hAnsi="Calibri" w:cs="Calibri"/>
          <w:b/>
          <w:bCs/>
          <w:lang w:val="fr-FR" w:eastAsia="fr-FR"/>
        </w:rPr>
      </w:pPr>
      <w:r w:rsidRPr="00006889">
        <w:rPr>
          <w:rFonts w:ascii="Calibri" w:eastAsia="Times New Roman" w:hAnsi="Calibri" w:cs="Calibri"/>
          <w:b/>
          <w:bCs/>
          <w:lang w:val="fr-FR" w:eastAsia="fr-FR"/>
        </w:rPr>
        <w:t xml:space="preserve">Les objectifs : "Comment rendre son entreprise plus performante » : </w:t>
      </w:r>
    </w:p>
    <w:p w14:paraId="4C55C247" w14:textId="4F8E809F" w:rsidR="00183E7A" w:rsidRPr="00006889" w:rsidRDefault="00183E7A"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A l’issue de la formation la stagiaire sera en mesure de </w:t>
      </w:r>
    </w:p>
    <w:p w14:paraId="6CB76D56" w14:textId="77777777" w:rsidR="00044B3E" w:rsidRPr="00006889" w:rsidRDefault="00044B3E" w:rsidP="00044B3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S’approprier une démarche de diagnostic et de pilotage stratégique,</w:t>
      </w:r>
    </w:p>
    <w:p w14:paraId="53EA7075" w14:textId="77777777" w:rsidR="00044B3E" w:rsidRPr="00006889" w:rsidRDefault="00044B3E" w:rsidP="00044B3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Identifier ses enjeux stratégiques, les options possibles, les axes d’approfondissement nécessaires en termes marketing et commerciale,</w:t>
      </w:r>
    </w:p>
    <w:p w14:paraId="217FEF6F" w14:textId="321D0D91" w:rsidR="00183E7A" w:rsidRPr="00006889" w:rsidRDefault="00183E7A" w:rsidP="00183E7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hanging="357"/>
        <w:rPr>
          <w:rFonts w:ascii="Calibri" w:eastAsia="Times New Roman" w:hAnsi="Calibri" w:cs="Calibri"/>
          <w:lang w:val="fr-FR" w:eastAsia="fr-FR"/>
        </w:rPr>
      </w:pPr>
      <w:r w:rsidRPr="00006889">
        <w:rPr>
          <w:rFonts w:ascii="Calibri" w:eastAsia="Times New Roman" w:hAnsi="Calibri" w:cs="Calibri"/>
          <w:lang w:val="fr-FR" w:eastAsia="fr-FR"/>
        </w:rPr>
        <w:t>Mettre en œuvre</w:t>
      </w:r>
      <w:r w:rsidR="00044B3E" w:rsidRPr="00006889">
        <w:rPr>
          <w:rFonts w:ascii="Calibri" w:eastAsia="Times New Roman" w:hAnsi="Calibri" w:cs="Calibri"/>
          <w:lang w:val="fr-FR" w:eastAsia="fr-FR"/>
        </w:rPr>
        <w:t xml:space="preserve"> une stratégie</w:t>
      </w:r>
      <w:r w:rsidRPr="00006889">
        <w:rPr>
          <w:rFonts w:ascii="Calibri" w:eastAsia="Times New Roman" w:hAnsi="Calibri" w:cs="Calibri"/>
          <w:lang w:val="fr-FR" w:eastAsia="fr-FR"/>
        </w:rPr>
        <w:t xml:space="preserve"> d’entreprise réussie</w:t>
      </w:r>
      <w:r w:rsidR="00044B3E" w:rsidRPr="00006889">
        <w:rPr>
          <w:rFonts w:ascii="Calibri" w:eastAsia="Times New Roman" w:hAnsi="Calibri" w:cs="Calibri"/>
          <w:lang w:val="fr-FR" w:eastAsia="fr-FR"/>
        </w:rPr>
        <w:t xml:space="preserve"> : moyens financiers, ressources humaines et pratiques managériales,</w:t>
      </w:r>
      <w:r w:rsidRPr="00006889">
        <w:rPr>
          <w:rFonts w:ascii="Calibri" w:eastAsia="Times New Roman" w:hAnsi="Calibri" w:cs="Calibri"/>
          <w:lang w:val="fr-FR" w:eastAsia="fr-FR"/>
        </w:rPr>
        <w:t xml:space="preserve"> soit :</w:t>
      </w:r>
    </w:p>
    <w:p w14:paraId="0DC54A3A" w14:textId="428492D4" w:rsidR="00183E7A" w:rsidRPr="00006889" w:rsidRDefault="00183E7A" w:rsidP="00183E7A">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418" w:hanging="357"/>
        <w:rPr>
          <w:rFonts w:ascii="Calibri" w:eastAsia="Times New Roman" w:hAnsi="Calibri" w:cs="Calibri"/>
          <w:lang w:val="fr-FR" w:eastAsia="fr-FR"/>
        </w:rPr>
      </w:pPr>
      <w:r w:rsidRPr="00006889">
        <w:rPr>
          <w:rFonts w:ascii="Calibri" w:eastAsia="Times New Roman" w:hAnsi="Calibri" w:cs="Calibri"/>
          <w:lang w:val="fr-FR" w:eastAsia="fr-FR"/>
        </w:rPr>
        <w:t>Maîtriser les méthodes et techniques du dirigeant, afin de préparer le futur de son entreprise,</w:t>
      </w:r>
    </w:p>
    <w:p w14:paraId="64BD596D" w14:textId="203C3C4E" w:rsidR="00183E7A" w:rsidRPr="00006889" w:rsidRDefault="00183E7A" w:rsidP="00183E7A">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418" w:hanging="357"/>
        <w:rPr>
          <w:rFonts w:ascii="Calibri" w:eastAsia="Times New Roman" w:hAnsi="Calibri" w:cs="Calibri"/>
          <w:lang w:val="fr-FR" w:eastAsia="fr-FR"/>
        </w:rPr>
      </w:pPr>
      <w:r w:rsidRPr="00006889">
        <w:rPr>
          <w:rFonts w:ascii="Calibri" w:eastAsia="Times New Roman" w:hAnsi="Calibri" w:cs="Calibri"/>
          <w:lang w:val="fr-FR" w:eastAsia="fr-FR"/>
        </w:rPr>
        <w:t>Développer ses capacités de diagnostic opérationnelles et stratégiques,</w:t>
      </w:r>
    </w:p>
    <w:p w14:paraId="4F1C99F1" w14:textId="2965F856" w:rsidR="00183E7A" w:rsidRPr="00006889" w:rsidRDefault="00183E7A" w:rsidP="00183E7A">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418" w:hanging="357"/>
        <w:rPr>
          <w:rFonts w:ascii="Calibri" w:eastAsia="Times New Roman" w:hAnsi="Calibri" w:cs="Calibri"/>
          <w:lang w:val="fr-FR" w:eastAsia="fr-FR"/>
        </w:rPr>
      </w:pPr>
      <w:r w:rsidRPr="00006889">
        <w:rPr>
          <w:rFonts w:ascii="Calibri" w:eastAsia="Times New Roman" w:hAnsi="Calibri" w:cs="Calibri"/>
          <w:lang w:val="fr-FR" w:eastAsia="fr-FR"/>
        </w:rPr>
        <w:t>Elaborer, étape par étape, le business plan de son entreprise à moyen et long terme.</w:t>
      </w:r>
    </w:p>
    <w:p w14:paraId="6BE5D526" w14:textId="43833B9C" w:rsidR="00183E7A" w:rsidRPr="00006889" w:rsidRDefault="00183E7A" w:rsidP="00044B3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Intégrer le digital dans sa stratégie</w:t>
      </w:r>
    </w:p>
    <w:p w14:paraId="7DDF1DBE" w14:textId="77777777" w:rsidR="00044B3E" w:rsidRPr="00006889" w:rsidRDefault="00044B3E" w:rsidP="00044B3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Conduire</w:t>
      </w:r>
      <w:proofErr w:type="spellEnd"/>
      <w:r w:rsidRPr="00006889">
        <w:rPr>
          <w:rFonts w:ascii="Calibri" w:eastAsia="Times New Roman" w:hAnsi="Calibri" w:cs="Calibri"/>
          <w:lang w:eastAsia="fr-FR"/>
        </w:rPr>
        <w:t xml:space="preserve"> le </w:t>
      </w:r>
      <w:proofErr w:type="spellStart"/>
      <w:r w:rsidRPr="00006889">
        <w:rPr>
          <w:rFonts w:ascii="Calibri" w:eastAsia="Times New Roman" w:hAnsi="Calibri" w:cs="Calibri"/>
          <w:lang w:eastAsia="fr-FR"/>
        </w:rPr>
        <w:t>changement</w:t>
      </w:r>
      <w:proofErr w:type="spellEnd"/>
      <w:r w:rsidRPr="00006889">
        <w:rPr>
          <w:rFonts w:ascii="Calibri" w:eastAsia="Times New Roman" w:hAnsi="Calibri" w:cs="Calibri"/>
          <w:lang w:eastAsia="fr-FR"/>
        </w:rPr>
        <w:t>.</w:t>
      </w:r>
    </w:p>
    <w:p w14:paraId="73850346"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A l'issue de la formation, le participant aura :</w:t>
      </w:r>
    </w:p>
    <w:p w14:paraId="166EF750" w14:textId="77777777" w:rsidR="00044B3E" w:rsidRPr="00006889" w:rsidRDefault="00044B3E" w:rsidP="009B495B">
      <w:pPr>
        <w:pBdr>
          <w:bottom w:val="single" w:sz="4" w:space="1" w:color="auto"/>
        </w:pBdr>
        <w:outlineLvl w:val="1"/>
        <w:rPr>
          <w:rFonts w:ascii="Calibri" w:eastAsia="Times New Roman" w:hAnsi="Calibri" w:cs="Calibri"/>
          <w:b/>
          <w:bCs/>
          <w:sz w:val="28"/>
          <w:szCs w:val="28"/>
          <w:lang w:val="fr-FR" w:eastAsia="fr-FR"/>
        </w:rPr>
      </w:pPr>
      <w:r w:rsidRPr="00006889">
        <w:rPr>
          <w:rFonts w:ascii="Calibri" w:eastAsia="Times New Roman" w:hAnsi="Calibri" w:cs="Calibri"/>
          <w:b/>
          <w:bCs/>
          <w:sz w:val="28"/>
          <w:szCs w:val="28"/>
          <w:lang w:val="fr-FR" w:eastAsia="fr-FR"/>
        </w:rPr>
        <w:t>Programme détaillé</w:t>
      </w:r>
    </w:p>
    <w:p w14:paraId="3A126CF6" w14:textId="77777777" w:rsidR="00044B3E" w:rsidRPr="00006889" w:rsidRDefault="00044B3E" w:rsidP="009B495B">
      <w:pPr>
        <w:rPr>
          <w:rFonts w:ascii="Calibri" w:eastAsia="Times New Roman" w:hAnsi="Calibri" w:cs="Calibri"/>
          <w:sz w:val="28"/>
          <w:szCs w:val="28"/>
          <w:lang w:val="fr-FR" w:eastAsia="fr-FR"/>
        </w:rPr>
      </w:pPr>
      <w:r w:rsidRPr="00006889">
        <w:rPr>
          <w:rFonts w:ascii="Calibri" w:eastAsia="Times New Roman" w:hAnsi="Calibri" w:cs="Calibri"/>
          <w:b/>
          <w:bCs/>
          <w:sz w:val="28"/>
          <w:szCs w:val="28"/>
          <w:lang w:val="fr-FR" w:eastAsia="fr-FR"/>
        </w:rPr>
        <w:t>SESSION 1 : "LA DEMARCHE STRATEGIQUE" (4 jours)</w:t>
      </w:r>
      <w:r w:rsidRPr="00006889">
        <w:rPr>
          <w:rFonts w:ascii="Calibri" w:eastAsia="Times New Roman" w:hAnsi="Calibri" w:cs="Calibri"/>
          <w:sz w:val="28"/>
          <w:szCs w:val="28"/>
          <w:lang w:val="fr-FR" w:eastAsia="fr-FR"/>
        </w:rPr>
        <w:t> </w:t>
      </w:r>
    </w:p>
    <w:p w14:paraId="6FEAFC58"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Les enjeux et opportunités de la TPE/PME aujourd’hui</w:t>
      </w:r>
    </w:p>
    <w:p w14:paraId="24DFBA26" w14:textId="77777777" w:rsidR="00044B3E" w:rsidRPr="00006889" w:rsidRDefault="00044B3E" w:rsidP="00044B3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mutations de l’environnement socio-économique auxquelles l’entreprise doit faire face (globalisation, digitalisation, uberisation, économie sociale, green économie…),</w:t>
      </w:r>
    </w:p>
    <w:p w14:paraId="35F51926" w14:textId="77777777" w:rsidR="00044B3E" w:rsidRPr="00006889" w:rsidRDefault="00044B3E" w:rsidP="00044B3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xml:space="preserve">Enjeux et impacts de la réforme du marché de la Formation </w:t>
      </w:r>
    </w:p>
    <w:p w14:paraId="16D29C60" w14:textId="77777777" w:rsidR="00044B3E" w:rsidRPr="00006889" w:rsidRDefault="00044B3E" w:rsidP="00044B3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compétences du manager et du leader d’aujourd’hui</w:t>
      </w:r>
    </w:p>
    <w:p w14:paraId="28C5D2FD" w14:textId="77777777" w:rsidR="00044B3E" w:rsidRPr="00006889" w:rsidRDefault="00044B3E" w:rsidP="00044B3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Focus sur mieux se connaitre pour affirmer son leadership</w:t>
      </w:r>
    </w:p>
    <w:p w14:paraId="483BEBA8" w14:textId="77777777" w:rsidR="00044B3E" w:rsidRPr="00006889" w:rsidRDefault="00044B3E" w:rsidP="00044B3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S’affirmer</w:t>
      </w:r>
      <w:proofErr w:type="spellEnd"/>
      <w:r w:rsidRPr="00006889">
        <w:rPr>
          <w:rFonts w:ascii="Calibri" w:eastAsia="Times New Roman" w:hAnsi="Calibri" w:cs="Calibri"/>
          <w:lang w:eastAsia="fr-FR"/>
        </w:rPr>
        <w:t xml:space="preserve"> et </w:t>
      </w:r>
      <w:proofErr w:type="spellStart"/>
      <w:r w:rsidRPr="00006889">
        <w:rPr>
          <w:rFonts w:ascii="Calibri" w:eastAsia="Times New Roman" w:hAnsi="Calibri" w:cs="Calibri"/>
          <w:lang w:eastAsia="fr-FR"/>
        </w:rPr>
        <w:t>communiquer</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efficacement</w:t>
      </w:r>
      <w:proofErr w:type="spellEnd"/>
    </w:p>
    <w:p w14:paraId="3DCC6B44" w14:textId="77777777" w:rsidR="00044B3E" w:rsidRPr="00006889" w:rsidRDefault="00044B3E" w:rsidP="00044B3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Développer son réseau « dans la vraie vie » et online</w:t>
      </w:r>
    </w:p>
    <w:p w14:paraId="663BE45F" w14:textId="77777777" w:rsidR="00044B3E" w:rsidRPr="00006889" w:rsidRDefault="00044B3E" w:rsidP="00044B3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S’appuyer sur l’Intelligence collective en PME</w:t>
      </w:r>
    </w:p>
    <w:p w14:paraId="522AABBD" w14:textId="77777777" w:rsidR="00006889" w:rsidRPr="00006889" w:rsidRDefault="00006889" w:rsidP="000068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p>
    <w:p w14:paraId="24D87660" w14:textId="2FCF0E7D" w:rsidR="008902A1"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Réflexion et bilan individ</w:t>
      </w:r>
      <w:r w:rsidR="00006889" w:rsidRPr="00006889">
        <w:rPr>
          <w:rFonts w:ascii="Calibri" w:eastAsia="Times New Roman" w:hAnsi="Calibri" w:cs="Calibri"/>
          <w:lang w:val="fr-FR" w:eastAsia="fr-FR"/>
        </w:rPr>
        <w:t>uel au travers d’une check-list</w:t>
      </w:r>
    </w:p>
    <w:p w14:paraId="1304FF8F"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Présentation de la démarche stratégique globale</w:t>
      </w:r>
    </w:p>
    <w:p w14:paraId="41CCC553" w14:textId="77777777" w:rsidR="00044B3E" w:rsidRPr="00006889" w:rsidRDefault="00044B3E" w:rsidP="00044B3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Un business plan en 3 phases</w:t>
      </w:r>
    </w:p>
    <w:p w14:paraId="67BAD9B7" w14:textId="77777777" w:rsidR="00044B3E" w:rsidRPr="00006889" w:rsidRDefault="00044B3E" w:rsidP="00044B3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Définir la problématique stratégique de l’entreprise</w:t>
      </w:r>
    </w:p>
    <w:p w14:paraId="063F3626" w14:textId="77777777" w:rsidR="00044B3E" w:rsidRPr="00006889" w:rsidRDefault="00044B3E" w:rsidP="00044B3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Identifier les scénarios de développement et choisir la stratégie la plus pertinente</w:t>
      </w:r>
    </w:p>
    <w:p w14:paraId="7084C887" w14:textId="6C9F1C70" w:rsidR="00044B3E" w:rsidRPr="00006889" w:rsidRDefault="00044B3E" w:rsidP="009B495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Mettre en œuvre et piloter la stratégie</w:t>
      </w:r>
    </w:p>
    <w:p w14:paraId="27E560E2" w14:textId="7830E6AB" w:rsidR="008902A1" w:rsidRPr="00006889" w:rsidRDefault="00044B3E" w:rsidP="008902A1">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Une méthode itérative, de diagnostic et de prise de décision</w:t>
      </w:r>
      <w:r w:rsidR="008902A1" w:rsidRPr="00006889">
        <w:rPr>
          <w:rFonts w:ascii="Calibri" w:eastAsia="Times New Roman" w:hAnsi="Calibri" w:cs="Calibri"/>
          <w:lang w:val="fr-FR" w:eastAsia="fr-FR"/>
        </w:rPr>
        <w:br/>
      </w:r>
    </w:p>
    <w:p w14:paraId="3C0EFCCB" w14:textId="41E532DF" w:rsidR="00044B3E" w:rsidRPr="00006889" w:rsidRDefault="00044B3E" w:rsidP="008902A1">
      <w:pPr>
        <w:pStyle w:val="Paragraphedeliste"/>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rPr>
      </w:pPr>
      <w:r w:rsidRPr="00006889">
        <w:rPr>
          <w:rFonts w:ascii="Calibri" w:eastAsia="Times New Roman" w:hAnsi="Calibri" w:cs="Calibri"/>
        </w:rPr>
        <w:t>Réflexion sur le cadre de référence de l’entreprise</w:t>
      </w:r>
    </w:p>
    <w:p w14:paraId="2604C8BF"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Les différentes étapes du diagnostic stratégique </w:t>
      </w:r>
      <w:r w:rsidRPr="00006889">
        <w:rPr>
          <w:rFonts w:ascii="Calibri" w:eastAsia="Times New Roman" w:hAnsi="Calibri" w:cs="Calibri"/>
          <w:lang w:val="fr-FR" w:eastAsia="fr-FR"/>
        </w:rPr>
        <w:t>(problématique stratégique)</w:t>
      </w:r>
    </w:p>
    <w:p w14:paraId="2096086D" w14:textId="77777777" w:rsidR="00044B3E" w:rsidRPr="00006889" w:rsidRDefault="00044B3E" w:rsidP="00044B3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Segmentation et détermination des Facteurs Clés de Succès</w:t>
      </w:r>
    </w:p>
    <w:p w14:paraId="36CE0A8D" w14:textId="77777777" w:rsidR="00044B3E" w:rsidRPr="00006889" w:rsidRDefault="00044B3E" w:rsidP="00044B3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Appréciation de l’attractivité des activités et de la compétitivité de l’entreprise</w:t>
      </w:r>
    </w:p>
    <w:p w14:paraId="19778B9B" w14:textId="77777777" w:rsidR="00044B3E" w:rsidRPr="00006889" w:rsidRDefault="00044B3E" w:rsidP="00044B3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Analyse</w:t>
      </w:r>
      <w:proofErr w:type="spellEnd"/>
      <w:r w:rsidRPr="00006889">
        <w:rPr>
          <w:rFonts w:ascii="Calibri" w:eastAsia="Times New Roman" w:hAnsi="Calibri" w:cs="Calibri"/>
          <w:lang w:eastAsia="fr-FR"/>
        </w:rPr>
        <w:t xml:space="preserve"> de </w:t>
      </w:r>
      <w:proofErr w:type="spellStart"/>
      <w:r w:rsidRPr="00006889">
        <w:rPr>
          <w:rFonts w:ascii="Calibri" w:eastAsia="Times New Roman" w:hAnsi="Calibri" w:cs="Calibri"/>
          <w:lang w:eastAsia="fr-FR"/>
        </w:rPr>
        <w:t>l’équilibre</w:t>
      </w:r>
      <w:proofErr w:type="spellEnd"/>
      <w:r w:rsidRPr="00006889">
        <w:rPr>
          <w:rFonts w:ascii="Calibri" w:eastAsia="Times New Roman" w:hAnsi="Calibri" w:cs="Calibri"/>
          <w:lang w:eastAsia="fr-FR"/>
        </w:rPr>
        <w:t xml:space="preserve"> du </w:t>
      </w:r>
      <w:proofErr w:type="spellStart"/>
      <w:r w:rsidRPr="00006889">
        <w:rPr>
          <w:rFonts w:ascii="Calibri" w:eastAsia="Times New Roman" w:hAnsi="Calibri" w:cs="Calibri"/>
          <w:lang w:eastAsia="fr-FR"/>
        </w:rPr>
        <w:t>portefeuille</w:t>
      </w:r>
      <w:proofErr w:type="spellEnd"/>
    </w:p>
    <w:p w14:paraId="1A337E9F"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Présentation des différents outils d’analyse : </w:t>
      </w:r>
      <w:r w:rsidRPr="00006889">
        <w:rPr>
          <w:rFonts w:ascii="Calibri" w:eastAsia="Times New Roman" w:hAnsi="Calibri" w:cs="Calibri"/>
          <w:lang w:val="fr-FR" w:eastAsia="fr-FR"/>
        </w:rPr>
        <w:t>modèle de Porter, matrices Mac Kinsey</w:t>
      </w:r>
      <w:r w:rsidRPr="00006889">
        <w:rPr>
          <w:rFonts w:ascii="Calibri" w:eastAsia="Times New Roman" w:hAnsi="Calibri" w:cs="Calibri"/>
          <w:lang w:val="fr-FR" w:eastAsia="fr-FR"/>
        </w:rPr>
        <w:br/>
        <w:t xml:space="preserve">- Cas pratique </w:t>
      </w:r>
    </w:p>
    <w:p w14:paraId="448D4DE9"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MISE EN PRATIQUE </w:t>
      </w:r>
    </w:p>
    <w:p w14:paraId="7BF2CDAA"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xml:space="preserve">-Travail sur l’entreprise du participant </w:t>
      </w:r>
      <w:r w:rsidRPr="00006889">
        <w:rPr>
          <w:rFonts w:ascii="Calibri" w:eastAsia="Times New Roman" w:hAnsi="Calibri" w:cs="Calibri"/>
          <w:lang w:val="fr-FR" w:eastAsia="fr-FR"/>
        </w:rPr>
        <w:br/>
        <w:t>- La définition des DAS (domaine d’activités stratégiques,)</w:t>
      </w:r>
      <w:r w:rsidRPr="00006889">
        <w:rPr>
          <w:rFonts w:ascii="Calibri" w:eastAsia="Times New Roman" w:hAnsi="Calibri" w:cs="Calibri"/>
          <w:lang w:val="fr-FR" w:eastAsia="fr-FR"/>
        </w:rPr>
        <w:br/>
        <w:t>- L’attractivité et compétitivité des DAS de l’entreprise</w:t>
      </w:r>
      <w:r w:rsidRPr="00006889">
        <w:rPr>
          <w:rFonts w:ascii="Calibri" w:eastAsia="Times New Roman" w:hAnsi="Calibri" w:cs="Calibri"/>
          <w:lang w:val="fr-FR" w:eastAsia="fr-FR"/>
        </w:rPr>
        <w:br/>
        <w:t>- L’évaluation de la cohérence entre la position stratégique actuelle et le cadre de référence</w:t>
      </w:r>
      <w:r w:rsidRPr="00006889">
        <w:rPr>
          <w:rFonts w:ascii="Calibri" w:eastAsia="Times New Roman" w:hAnsi="Calibri" w:cs="Calibri"/>
          <w:lang w:val="fr-FR" w:eastAsia="fr-FR"/>
        </w:rPr>
        <w:br/>
        <w:t>- La définition des problématiques principales externes et internes de l’entreprise</w:t>
      </w:r>
      <w:r w:rsidRPr="00006889">
        <w:rPr>
          <w:rFonts w:ascii="Calibri" w:eastAsia="Times New Roman" w:hAnsi="Calibri" w:cs="Calibri"/>
          <w:lang w:val="fr-FR" w:eastAsia="fr-FR"/>
        </w:rPr>
        <w:br/>
        <w:t xml:space="preserve">- Restitution et synthèse </w:t>
      </w:r>
    </w:p>
    <w:p w14:paraId="2CC8F3C9"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br/>
      </w:r>
      <w:r w:rsidRPr="00006889">
        <w:rPr>
          <w:rFonts w:ascii="Calibri" w:eastAsia="Times New Roman" w:hAnsi="Calibri" w:cs="Calibri"/>
          <w:b/>
          <w:bCs/>
          <w:lang w:val="fr-FR" w:eastAsia="fr-FR"/>
        </w:rPr>
        <w:t>Quizz de validation des acquis</w:t>
      </w:r>
      <w:r w:rsidRPr="00006889">
        <w:rPr>
          <w:rFonts w:ascii="Calibri" w:eastAsia="Times New Roman" w:hAnsi="Calibri" w:cs="Calibri"/>
          <w:lang w:val="fr-FR" w:eastAsia="fr-FR"/>
        </w:rPr>
        <w:t> </w:t>
      </w:r>
      <w:r w:rsidRPr="00006889">
        <w:rPr>
          <w:rFonts w:ascii="Calibri" w:eastAsia="Times New Roman" w:hAnsi="Calibri" w:cs="Calibri"/>
          <w:b/>
          <w:color w:val="000000" w:themeColor="text1"/>
          <w:lang w:val="fr-FR" w:eastAsia="fr-FR"/>
        </w:rPr>
        <w:t>- Travail personnel et encadré sur le cadre de référence et le domaine des activités stratégiques</w:t>
      </w:r>
    </w:p>
    <w:p w14:paraId="343D37C4" w14:textId="77777777" w:rsidR="00044B3E" w:rsidRPr="00006889" w:rsidRDefault="00044B3E" w:rsidP="00044B3E">
      <w:pPr>
        <w:spacing w:before="100" w:beforeAutospacing="1" w:after="100" w:afterAutospacing="1"/>
        <w:rPr>
          <w:rFonts w:ascii="Calibri" w:eastAsia="Times New Roman" w:hAnsi="Calibri" w:cs="Calibri"/>
          <w:sz w:val="28"/>
          <w:szCs w:val="28"/>
          <w:lang w:val="fr-FR" w:eastAsia="fr-FR"/>
        </w:rPr>
      </w:pPr>
      <w:r w:rsidRPr="00006889">
        <w:rPr>
          <w:rFonts w:ascii="Calibri" w:eastAsia="Times New Roman" w:hAnsi="Calibri" w:cs="Calibri"/>
          <w:b/>
          <w:bCs/>
          <w:sz w:val="28"/>
          <w:szCs w:val="28"/>
          <w:lang w:val="fr-FR" w:eastAsia="fr-FR"/>
        </w:rPr>
        <w:t>SESSION 2 : "MANAGEMENT DES RESSOURCES HUMAINES" (3 jours)</w:t>
      </w:r>
    </w:p>
    <w:p w14:paraId="2B913A90" w14:textId="77777777" w:rsidR="00044B3E" w:rsidRPr="00006889" w:rsidRDefault="00044B3E" w:rsidP="00044B3E">
      <w:pPr>
        <w:spacing w:before="100" w:beforeAutospacing="1" w:after="100" w:afterAutospacing="1"/>
        <w:rPr>
          <w:rFonts w:ascii="Calibri" w:eastAsia="Times New Roman" w:hAnsi="Calibri" w:cs="Calibri"/>
          <w:b/>
          <w:bCs/>
          <w:lang w:val="fr-FR" w:eastAsia="fr-FR"/>
        </w:rPr>
      </w:pPr>
      <w:r w:rsidRPr="00006889">
        <w:rPr>
          <w:rFonts w:ascii="Calibri" w:eastAsia="Times New Roman" w:hAnsi="Calibri" w:cs="Calibri"/>
          <w:b/>
          <w:bCs/>
          <w:lang w:val="fr-FR" w:eastAsia="fr-FR"/>
        </w:rPr>
        <w:t>Management d’équipe</w:t>
      </w:r>
    </w:p>
    <w:p w14:paraId="7D80706A"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Repérer les compétences nécessaires à l'atteinte de la stratégie de l’entreprise</w:t>
      </w:r>
      <w:r w:rsidRPr="00006889">
        <w:rPr>
          <w:rFonts w:ascii="Calibri" w:eastAsia="Times New Roman" w:hAnsi="Calibri" w:cs="Calibri"/>
          <w:lang w:val="fr-FR" w:eastAsia="fr-FR"/>
        </w:rPr>
        <w:br/>
        <w:t>- Comprendre la dynamique d'une équipe et l'animer</w:t>
      </w:r>
      <w:r w:rsidRPr="00006889">
        <w:rPr>
          <w:rFonts w:ascii="Calibri" w:eastAsia="Times New Roman" w:hAnsi="Calibri" w:cs="Calibri"/>
          <w:lang w:val="fr-FR" w:eastAsia="fr-FR"/>
        </w:rPr>
        <w:br/>
        <w:t>- Connaître son rôle, sa mission, ses pouvoirs et sa responsabilité</w:t>
      </w:r>
      <w:r w:rsidRPr="00006889">
        <w:rPr>
          <w:rFonts w:ascii="Calibri" w:eastAsia="Times New Roman" w:hAnsi="Calibri" w:cs="Calibri"/>
          <w:lang w:val="fr-FR" w:eastAsia="fr-FR"/>
        </w:rPr>
        <w:br/>
        <w:t>- Savoir gérer les conflits</w:t>
      </w:r>
      <w:r w:rsidRPr="00006889">
        <w:rPr>
          <w:rFonts w:ascii="Calibri" w:eastAsia="Times New Roman" w:hAnsi="Calibri" w:cs="Calibri"/>
          <w:lang w:val="fr-FR" w:eastAsia="fr-FR"/>
        </w:rPr>
        <w:br/>
        <w:t>- Transmettre les informations montantes, descendantes, transverses et développer une communication efficace</w:t>
      </w:r>
    </w:p>
    <w:p w14:paraId="0656560E" w14:textId="77777777" w:rsidR="00006889" w:rsidRDefault="00006889" w:rsidP="00044B3E">
      <w:pPr>
        <w:spacing w:before="100" w:beforeAutospacing="1" w:after="100" w:afterAutospacing="1"/>
        <w:rPr>
          <w:rFonts w:ascii="Calibri" w:eastAsia="Times New Roman" w:hAnsi="Calibri" w:cs="Calibri"/>
          <w:b/>
          <w:bCs/>
          <w:lang w:val="fr-FR" w:eastAsia="fr-FR"/>
        </w:rPr>
      </w:pPr>
    </w:p>
    <w:p w14:paraId="39301700" w14:textId="77777777" w:rsidR="00006889" w:rsidRDefault="00006889" w:rsidP="00044B3E">
      <w:pPr>
        <w:spacing w:before="100" w:beforeAutospacing="1" w:after="100" w:afterAutospacing="1"/>
        <w:rPr>
          <w:rFonts w:ascii="Calibri" w:eastAsia="Times New Roman" w:hAnsi="Calibri" w:cs="Calibri"/>
          <w:b/>
          <w:bCs/>
          <w:lang w:val="fr-FR" w:eastAsia="fr-FR"/>
        </w:rPr>
      </w:pPr>
    </w:p>
    <w:p w14:paraId="43658500" w14:textId="77777777" w:rsidR="00044B3E" w:rsidRDefault="00044B3E" w:rsidP="00006889">
      <w:pPr>
        <w:rPr>
          <w:rFonts w:ascii="Calibri" w:eastAsia="Times New Roman" w:hAnsi="Calibri" w:cs="Calibri"/>
          <w:b/>
          <w:bCs/>
          <w:lang w:val="fr-FR" w:eastAsia="fr-FR"/>
        </w:rPr>
      </w:pPr>
      <w:r w:rsidRPr="00006889">
        <w:rPr>
          <w:rFonts w:ascii="Calibri" w:eastAsia="Times New Roman" w:hAnsi="Calibri" w:cs="Calibri"/>
          <w:b/>
          <w:bCs/>
          <w:lang w:val="fr-FR" w:eastAsia="fr-FR"/>
        </w:rPr>
        <w:t>Motivation</w:t>
      </w:r>
    </w:p>
    <w:p w14:paraId="0C2A06EC" w14:textId="77777777" w:rsidR="00006889" w:rsidRPr="00006889" w:rsidRDefault="00006889" w:rsidP="00006889">
      <w:pPr>
        <w:rPr>
          <w:rFonts w:ascii="Calibri" w:eastAsia="Times New Roman" w:hAnsi="Calibri" w:cs="Calibri"/>
          <w:lang w:val="fr-FR" w:eastAsia="fr-FR"/>
        </w:rPr>
      </w:pPr>
    </w:p>
    <w:p w14:paraId="28AC1975" w14:textId="77777777" w:rsidR="00044B3E" w:rsidRPr="00006889" w:rsidRDefault="00044B3E" w:rsidP="00006889">
      <w:pPr>
        <w:rPr>
          <w:rFonts w:ascii="Calibri" w:eastAsia="Times New Roman" w:hAnsi="Calibri" w:cs="Calibri"/>
          <w:lang w:val="fr-FR" w:eastAsia="fr-FR"/>
        </w:rPr>
      </w:pPr>
      <w:r w:rsidRPr="00006889">
        <w:rPr>
          <w:rFonts w:ascii="Calibri" w:eastAsia="Times New Roman" w:hAnsi="Calibri" w:cs="Calibri"/>
          <w:lang w:val="fr-FR" w:eastAsia="fr-FR"/>
        </w:rPr>
        <w:t>- Fixer des règles du jeu basées sur les valeurs d'engagement et de respect</w:t>
      </w:r>
      <w:r w:rsidRPr="00006889">
        <w:rPr>
          <w:rFonts w:ascii="Calibri" w:eastAsia="Times New Roman" w:hAnsi="Calibri" w:cs="Calibri"/>
          <w:lang w:val="fr-FR" w:eastAsia="fr-FR"/>
        </w:rPr>
        <w:br/>
        <w:t>- Faire adhérer une équipe à la charte</w:t>
      </w:r>
      <w:r w:rsidRPr="00006889">
        <w:rPr>
          <w:rFonts w:ascii="Calibri" w:eastAsia="Times New Roman" w:hAnsi="Calibri" w:cs="Calibri"/>
          <w:lang w:val="fr-FR" w:eastAsia="fr-FR"/>
        </w:rPr>
        <w:br/>
        <w:t>- Asseoir l'autorité dans un partenariat immédiatement opérationnel</w:t>
      </w:r>
      <w:r w:rsidRPr="00006889">
        <w:rPr>
          <w:rFonts w:ascii="Calibri" w:eastAsia="Times New Roman" w:hAnsi="Calibri" w:cs="Calibri"/>
          <w:lang w:val="fr-FR" w:eastAsia="fr-FR"/>
        </w:rPr>
        <w:br/>
        <w:t>- Fixer des objectifs mesurables (SMART)</w:t>
      </w:r>
      <w:r w:rsidRPr="00006889">
        <w:rPr>
          <w:rFonts w:ascii="Calibri" w:eastAsia="Times New Roman" w:hAnsi="Calibri" w:cs="Calibri"/>
          <w:lang w:val="fr-FR" w:eastAsia="fr-FR"/>
        </w:rPr>
        <w:br/>
        <w:t>- Développer la motivation des membres de l'équipe</w:t>
      </w:r>
    </w:p>
    <w:p w14:paraId="4191A6AB" w14:textId="77777777" w:rsidR="00F23915" w:rsidRPr="00006889" w:rsidRDefault="00F23915" w:rsidP="008902A1">
      <w:pPr>
        <w:rPr>
          <w:rFonts w:ascii="Calibri" w:eastAsia="Times New Roman" w:hAnsi="Calibri" w:cs="Calibri"/>
          <w:b/>
          <w:lang w:val="fr-FR" w:eastAsia="fr-FR"/>
        </w:rPr>
      </w:pPr>
    </w:p>
    <w:p w14:paraId="7D9CF094" w14:textId="42738199" w:rsidR="00044B3E" w:rsidRPr="00006889" w:rsidRDefault="00044B3E" w:rsidP="008902A1">
      <w:pPr>
        <w:rPr>
          <w:rFonts w:ascii="Calibri" w:eastAsia="Times New Roman" w:hAnsi="Calibri" w:cs="Calibri"/>
          <w:b/>
          <w:lang w:val="fr-FR" w:eastAsia="fr-FR"/>
        </w:rPr>
      </w:pPr>
      <w:r w:rsidRPr="00006889">
        <w:rPr>
          <w:rFonts w:ascii="Calibri" w:eastAsia="Times New Roman" w:hAnsi="Calibri" w:cs="Calibri"/>
          <w:b/>
          <w:lang w:val="fr-FR" w:eastAsia="fr-FR"/>
        </w:rPr>
        <w:t>Management des situations</w:t>
      </w:r>
    </w:p>
    <w:p w14:paraId="1A3BF40D" w14:textId="310DE87E"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Adapter son style de management et développer son assertivité</w:t>
      </w:r>
      <w:r w:rsidRPr="00006889">
        <w:rPr>
          <w:rFonts w:ascii="Calibri" w:eastAsia="Times New Roman" w:hAnsi="Calibri" w:cs="Calibri"/>
          <w:lang w:val="fr-FR" w:eastAsia="fr-FR"/>
        </w:rPr>
        <w:br/>
        <w:t>- Ecouter activement : reformuler, questionner, recueillir le feedback</w:t>
      </w:r>
      <w:r w:rsidRPr="00006889">
        <w:rPr>
          <w:rFonts w:ascii="Calibri" w:eastAsia="Times New Roman" w:hAnsi="Calibri" w:cs="Calibri"/>
          <w:lang w:val="fr-FR" w:eastAsia="fr-FR"/>
        </w:rPr>
        <w:br/>
        <w:t>- Conduire une réunion : Donner des directives, traiter les objections, négocier</w:t>
      </w:r>
      <w:r w:rsidRPr="00006889">
        <w:rPr>
          <w:rFonts w:ascii="Calibri" w:eastAsia="Times New Roman" w:hAnsi="Calibri" w:cs="Calibri"/>
          <w:lang w:val="fr-FR" w:eastAsia="fr-FR"/>
        </w:rPr>
        <w:br/>
        <w:t>- La méthode TOTEM comme outil de management et décision</w:t>
      </w:r>
      <w:r w:rsidRPr="00006889">
        <w:rPr>
          <w:rFonts w:ascii="Calibri" w:eastAsia="Times New Roman" w:hAnsi="Calibri" w:cs="Calibri"/>
          <w:lang w:val="fr-FR" w:eastAsia="fr-FR"/>
        </w:rPr>
        <w:br/>
        <w:t>- Jeux de rôle</w:t>
      </w:r>
    </w:p>
    <w:p w14:paraId="090E5AD6" w14:textId="77777777" w:rsidR="00044B3E" w:rsidRPr="00006889" w:rsidRDefault="00044B3E" w:rsidP="00044B3E">
      <w:pPr>
        <w:spacing w:before="100" w:beforeAutospacing="1" w:after="100" w:afterAutospacing="1"/>
        <w:rPr>
          <w:rFonts w:ascii="Calibri" w:eastAsia="Times New Roman" w:hAnsi="Calibri" w:cs="Calibri"/>
          <w:b/>
          <w:lang w:val="fr-FR" w:eastAsia="fr-FR"/>
        </w:rPr>
      </w:pPr>
      <w:r w:rsidRPr="00006889">
        <w:rPr>
          <w:rFonts w:ascii="Calibri" w:eastAsia="Times New Roman" w:hAnsi="Calibri" w:cs="Calibri"/>
          <w:b/>
          <w:lang w:val="fr-FR" w:eastAsia="fr-FR"/>
        </w:rPr>
        <w:t>Outils collaboratifs</w:t>
      </w:r>
    </w:p>
    <w:p w14:paraId="06BF7B7E"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Mettre en place une plate-forme collaborative</w:t>
      </w:r>
      <w:r w:rsidRPr="00006889">
        <w:rPr>
          <w:rFonts w:ascii="Calibri" w:eastAsia="Times New Roman" w:hAnsi="Calibri" w:cs="Calibri"/>
          <w:lang w:val="fr-FR" w:eastAsia="fr-FR"/>
        </w:rPr>
        <w:br/>
        <w:t>- Piloter une équipe à travers les indicateurs projets</w:t>
      </w:r>
      <w:r w:rsidRPr="00006889">
        <w:rPr>
          <w:rFonts w:ascii="Calibri" w:eastAsia="Times New Roman" w:hAnsi="Calibri" w:cs="Calibri"/>
          <w:lang w:val="fr-FR" w:eastAsia="fr-FR"/>
        </w:rPr>
        <w:br/>
        <w:t>- Identifier suite aux jeux de rôle les forces et faiblesses et bâtir son plan de progrès personnel </w:t>
      </w:r>
    </w:p>
    <w:p w14:paraId="7AF149A4" w14:textId="77777777" w:rsidR="00044B3E" w:rsidRPr="00006889" w:rsidRDefault="00044B3E" w:rsidP="00044B3E">
      <w:pPr>
        <w:spacing w:before="100" w:beforeAutospacing="1" w:after="100" w:afterAutospacing="1"/>
        <w:rPr>
          <w:rFonts w:ascii="Calibri" w:eastAsia="Times New Roman" w:hAnsi="Calibri" w:cs="Calibri"/>
          <w:sz w:val="32"/>
          <w:szCs w:val="32"/>
          <w:lang w:val="fr-FR" w:eastAsia="fr-FR"/>
        </w:rPr>
      </w:pPr>
      <w:r w:rsidRPr="00006889">
        <w:rPr>
          <w:rFonts w:ascii="Calibri" w:eastAsia="Times New Roman" w:hAnsi="Calibri" w:cs="Calibri"/>
          <w:b/>
          <w:bCs/>
          <w:sz w:val="32"/>
          <w:szCs w:val="32"/>
          <w:lang w:val="fr-FR" w:eastAsia="fr-FR"/>
        </w:rPr>
        <w:t>SESSION 3 : "PLAN MARKETING ET COMMERCIAL " (3 jours)</w:t>
      </w:r>
    </w:p>
    <w:p w14:paraId="15A3139D" w14:textId="77777777" w:rsidR="00044B3E" w:rsidRPr="00006889" w:rsidRDefault="00044B3E" w:rsidP="00044B3E">
      <w:pPr>
        <w:spacing w:before="100" w:beforeAutospacing="1" w:after="100" w:afterAutospacing="1"/>
        <w:rPr>
          <w:rFonts w:ascii="Calibri" w:eastAsia="Times New Roman" w:hAnsi="Calibri" w:cs="Calibri"/>
          <w:lang w:eastAsia="fr-FR"/>
        </w:rPr>
      </w:pPr>
      <w:r w:rsidRPr="00006889">
        <w:rPr>
          <w:rFonts w:ascii="Calibri" w:eastAsia="Times New Roman" w:hAnsi="Calibri" w:cs="Calibri"/>
          <w:b/>
          <w:bCs/>
          <w:lang w:eastAsia="fr-FR"/>
        </w:rPr>
        <w:t xml:space="preserve">La </w:t>
      </w:r>
      <w:proofErr w:type="spellStart"/>
      <w:r w:rsidRPr="00006889">
        <w:rPr>
          <w:rFonts w:ascii="Calibri" w:eastAsia="Times New Roman" w:hAnsi="Calibri" w:cs="Calibri"/>
          <w:b/>
          <w:bCs/>
          <w:lang w:eastAsia="fr-FR"/>
        </w:rPr>
        <w:t>démarche</w:t>
      </w:r>
      <w:proofErr w:type="spellEnd"/>
      <w:r w:rsidRPr="00006889">
        <w:rPr>
          <w:rFonts w:ascii="Calibri" w:eastAsia="Times New Roman" w:hAnsi="Calibri" w:cs="Calibri"/>
          <w:b/>
          <w:bCs/>
          <w:lang w:eastAsia="fr-FR"/>
        </w:rPr>
        <w:t xml:space="preserve"> marketing</w:t>
      </w:r>
    </w:p>
    <w:p w14:paraId="2C342B67"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 marketing, d’abord un état d’esprit</w:t>
      </w:r>
    </w:p>
    <w:p w14:paraId="6871DF30"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 marketing, </w:t>
      </w:r>
      <w:proofErr w:type="spellStart"/>
      <w:r w:rsidRPr="00006889">
        <w:rPr>
          <w:rFonts w:ascii="Calibri" w:eastAsia="Times New Roman" w:hAnsi="Calibri" w:cs="Calibri"/>
          <w:lang w:eastAsia="fr-FR"/>
        </w:rPr>
        <w:t>c’est</w:t>
      </w:r>
      <w:proofErr w:type="spellEnd"/>
      <w:r w:rsidRPr="00006889">
        <w:rPr>
          <w:rFonts w:ascii="Calibri" w:eastAsia="Times New Roman" w:hAnsi="Calibri" w:cs="Calibri"/>
          <w:lang w:eastAsia="fr-FR"/>
        </w:rPr>
        <w:t xml:space="preserve"> </w:t>
      </w:r>
      <w:proofErr w:type="gramStart"/>
      <w:r w:rsidRPr="00006889">
        <w:rPr>
          <w:rFonts w:ascii="Calibri" w:eastAsia="Times New Roman" w:hAnsi="Calibri" w:cs="Calibri"/>
          <w:lang w:eastAsia="fr-FR"/>
        </w:rPr>
        <w:t>quoi ?</w:t>
      </w:r>
      <w:proofErr w:type="gramEnd"/>
    </w:p>
    <w:p w14:paraId="738C2D4B"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 marketing, </w:t>
      </w:r>
      <w:proofErr w:type="gramStart"/>
      <w:r w:rsidRPr="00006889">
        <w:rPr>
          <w:rFonts w:ascii="Calibri" w:eastAsia="Times New Roman" w:hAnsi="Calibri" w:cs="Calibri"/>
          <w:lang w:eastAsia="fr-FR"/>
        </w:rPr>
        <w:t>comment ?</w:t>
      </w:r>
      <w:proofErr w:type="gramEnd"/>
    </w:p>
    <w:p w14:paraId="63B295EC"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La </w:t>
      </w:r>
      <w:proofErr w:type="spellStart"/>
      <w:r w:rsidRPr="00006889">
        <w:rPr>
          <w:rFonts w:ascii="Calibri" w:eastAsia="Times New Roman" w:hAnsi="Calibri" w:cs="Calibri"/>
          <w:lang w:eastAsia="fr-FR"/>
        </w:rPr>
        <w:t>démarche</w:t>
      </w:r>
      <w:proofErr w:type="spellEnd"/>
      <w:r w:rsidRPr="00006889">
        <w:rPr>
          <w:rFonts w:ascii="Calibri" w:eastAsia="Times New Roman" w:hAnsi="Calibri" w:cs="Calibri"/>
          <w:lang w:eastAsia="fr-FR"/>
        </w:rPr>
        <w:t xml:space="preserve"> marketing </w:t>
      </w:r>
      <w:proofErr w:type="spellStart"/>
      <w:r w:rsidRPr="00006889">
        <w:rPr>
          <w:rFonts w:ascii="Calibri" w:eastAsia="Times New Roman" w:hAnsi="Calibri" w:cs="Calibri"/>
          <w:lang w:eastAsia="fr-FR"/>
        </w:rPr>
        <w:t>en</w:t>
      </w:r>
      <w:proofErr w:type="spellEnd"/>
      <w:r w:rsidRPr="00006889">
        <w:rPr>
          <w:rFonts w:ascii="Calibri" w:eastAsia="Times New Roman" w:hAnsi="Calibri" w:cs="Calibri"/>
          <w:lang w:eastAsia="fr-FR"/>
        </w:rPr>
        <w:t xml:space="preserve"> 5 phases</w:t>
      </w:r>
    </w:p>
    <w:p w14:paraId="552E6C5A"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Connaissance</w:t>
      </w:r>
      <w:proofErr w:type="spellEnd"/>
      <w:r w:rsidRPr="00006889">
        <w:rPr>
          <w:rFonts w:ascii="Calibri" w:eastAsia="Times New Roman" w:hAnsi="Calibri" w:cs="Calibri"/>
          <w:lang w:eastAsia="fr-FR"/>
        </w:rPr>
        <w:t xml:space="preserve"> des </w:t>
      </w:r>
      <w:proofErr w:type="spellStart"/>
      <w:r w:rsidRPr="00006889">
        <w:rPr>
          <w:rFonts w:ascii="Calibri" w:eastAsia="Times New Roman" w:hAnsi="Calibri" w:cs="Calibri"/>
          <w:lang w:eastAsia="fr-FR"/>
        </w:rPr>
        <w:t>marchés</w:t>
      </w:r>
      <w:proofErr w:type="spellEnd"/>
    </w:p>
    <w:p w14:paraId="70FFAEEE"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Compréhension</w:t>
      </w:r>
      <w:proofErr w:type="spellEnd"/>
      <w:r w:rsidRPr="00006889">
        <w:rPr>
          <w:rFonts w:ascii="Calibri" w:eastAsia="Times New Roman" w:hAnsi="Calibri" w:cs="Calibri"/>
          <w:lang w:eastAsia="fr-FR"/>
        </w:rPr>
        <w:t xml:space="preserve"> : segmentation des </w:t>
      </w:r>
      <w:proofErr w:type="spellStart"/>
      <w:r w:rsidRPr="00006889">
        <w:rPr>
          <w:rFonts w:ascii="Calibri" w:eastAsia="Times New Roman" w:hAnsi="Calibri" w:cs="Calibri"/>
          <w:lang w:eastAsia="fr-FR"/>
        </w:rPr>
        <w:t>marchés</w:t>
      </w:r>
      <w:proofErr w:type="spellEnd"/>
    </w:p>
    <w:p w14:paraId="1BE6D26E"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Ajustement de l’offre : ciblage, positionnement mix marketing</w:t>
      </w:r>
    </w:p>
    <w:p w14:paraId="01238415"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Intégration : adéquation des moyens de l’entreprise</w:t>
      </w:r>
    </w:p>
    <w:p w14:paraId="4A8EBCFF" w14:textId="77777777" w:rsidR="00044B3E" w:rsidRPr="00006889" w:rsidRDefault="00044B3E" w:rsidP="00044B3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Action </w:t>
      </w:r>
      <w:proofErr w:type="spellStart"/>
      <w:r w:rsidRPr="00006889">
        <w:rPr>
          <w:rFonts w:ascii="Calibri" w:eastAsia="Times New Roman" w:hAnsi="Calibri" w:cs="Calibri"/>
          <w:lang w:eastAsia="fr-FR"/>
        </w:rPr>
        <w:t>commerciale</w:t>
      </w:r>
      <w:proofErr w:type="spellEnd"/>
    </w:p>
    <w:p w14:paraId="60F55249" w14:textId="77777777" w:rsidR="00044B3E" w:rsidRPr="00006889" w:rsidRDefault="00044B3E" w:rsidP="00044B3E">
      <w:pP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b/>
          <w:bCs/>
          <w:lang w:eastAsia="fr-FR"/>
        </w:rPr>
        <w:t>Connaître</w:t>
      </w:r>
      <w:proofErr w:type="spellEnd"/>
      <w:r w:rsidRPr="00006889">
        <w:rPr>
          <w:rFonts w:ascii="Calibri" w:eastAsia="Times New Roman" w:hAnsi="Calibri" w:cs="Calibri"/>
          <w:b/>
          <w:bCs/>
          <w:lang w:eastAsia="fr-FR"/>
        </w:rPr>
        <w:t xml:space="preserve"> son </w:t>
      </w:r>
      <w:proofErr w:type="spellStart"/>
      <w:r w:rsidRPr="00006889">
        <w:rPr>
          <w:rFonts w:ascii="Calibri" w:eastAsia="Times New Roman" w:hAnsi="Calibri" w:cs="Calibri"/>
          <w:b/>
          <w:bCs/>
          <w:lang w:eastAsia="fr-FR"/>
        </w:rPr>
        <w:t>marché</w:t>
      </w:r>
      <w:proofErr w:type="spellEnd"/>
    </w:p>
    <w:p w14:paraId="3E62A30B" w14:textId="77777777" w:rsidR="00044B3E" w:rsidRPr="00006889" w:rsidRDefault="00044B3E" w:rsidP="00044B3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Mettre en place un système de veille stratégique</w:t>
      </w:r>
    </w:p>
    <w:p w14:paraId="6915C5BE" w14:textId="77777777" w:rsidR="00044B3E" w:rsidRPr="00006889" w:rsidRDefault="00044B3E" w:rsidP="00044B3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études marketing sur les 3 univers</w:t>
      </w:r>
    </w:p>
    <w:p w14:paraId="035007AF" w14:textId="77777777" w:rsidR="00044B3E" w:rsidRPr="00006889" w:rsidRDefault="00044B3E" w:rsidP="00044B3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Demande</w:t>
      </w:r>
      <w:proofErr w:type="spellEnd"/>
    </w:p>
    <w:p w14:paraId="30436924" w14:textId="77777777" w:rsidR="00044B3E" w:rsidRPr="00006889" w:rsidRDefault="00044B3E" w:rsidP="00044B3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Concurrence</w:t>
      </w:r>
    </w:p>
    <w:p w14:paraId="25255622" w14:textId="77777777" w:rsidR="00044B3E" w:rsidRPr="00006889" w:rsidRDefault="00044B3E" w:rsidP="00044B3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Influence</w:t>
      </w:r>
    </w:p>
    <w:p w14:paraId="24662ED8" w14:textId="77777777" w:rsidR="00044B3E" w:rsidRDefault="00044B3E" w:rsidP="00044B3E">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outils de marketing digital nécessaires aux études et à la veille</w:t>
      </w:r>
    </w:p>
    <w:p w14:paraId="435844D4" w14:textId="77777777" w:rsidR="00006889" w:rsidRDefault="00006889" w:rsidP="000068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p>
    <w:p w14:paraId="62B41212" w14:textId="77777777" w:rsidR="00006889" w:rsidRPr="00006889" w:rsidRDefault="00006889" w:rsidP="000068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p>
    <w:p w14:paraId="7F1FDBCC"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Exercice pratique individuel sur le marché de chaque participant</w:t>
      </w:r>
    </w:p>
    <w:p w14:paraId="04401E52"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Ajuster son offre aux besoins et attentes du marché</w:t>
      </w:r>
    </w:p>
    <w:p w14:paraId="2AD7D0FC" w14:textId="77777777" w:rsidR="00044B3E" w:rsidRPr="00006889" w:rsidRDefault="00044B3E" w:rsidP="00044B3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étapes de construction de l'offre</w:t>
      </w:r>
    </w:p>
    <w:p w14:paraId="347918EE" w14:textId="77777777" w:rsidR="00044B3E" w:rsidRPr="00006889" w:rsidRDefault="00044B3E" w:rsidP="00044B3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La segmentation du </w:t>
      </w:r>
      <w:proofErr w:type="spellStart"/>
      <w:r w:rsidRPr="00006889">
        <w:rPr>
          <w:rFonts w:ascii="Calibri" w:eastAsia="Times New Roman" w:hAnsi="Calibri" w:cs="Calibri"/>
          <w:lang w:eastAsia="fr-FR"/>
        </w:rPr>
        <w:t>marché</w:t>
      </w:r>
      <w:proofErr w:type="spellEnd"/>
    </w:p>
    <w:p w14:paraId="24BE43F2" w14:textId="77777777" w:rsidR="00044B3E" w:rsidRPr="00006889" w:rsidRDefault="00044B3E" w:rsidP="00044B3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Méthodes</w:t>
      </w:r>
      <w:proofErr w:type="spellEnd"/>
      <w:r w:rsidRPr="00006889">
        <w:rPr>
          <w:rFonts w:ascii="Calibri" w:eastAsia="Times New Roman" w:hAnsi="Calibri" w:cs="Calibri"/>
          <w:lang w:eastAsia="fr-FR"/>
        </w:rPr>
        <w:t xml:space="preserve"> de segmentation</w:t>
      </w:r>
    </w:p>
    <w:p w14:paraId="36769602" w14:textId="4EFAB3AB" w:rsidR="003E76C3" w:rsidRPr="00006889" w:rsidRDefault="00044B3E" w:rsidP="003E76C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outils de segmentation du marketing digital</w:t>
      </w:r>
    </w:p>
    <w:p w14:paraId="1037EF2F" w14:textId="77777777" w:rsidR="00044B3E" w:rsidRPr="00006889" w:rsidRDefault="00044B3E" w:rsidP="00044B3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 </w:t>
      </w:r>
      <w:proofErr w:type="spellStart"/>
      <w:r w:rsidRPr="00006889">
        <w:rPr>
          <w:rFonts w:ascii="Calibri" w:eastAsia="Times New Roman" w:hAnsi="Calibri" w:cs="Calibri"/>
          <w:lang w:eastAsia="fr-FR"/>
        </w:rPr>
        <w:t>ciblage</w:t>
      </w:r>
      <w:proofErr w:type="spellEnd"/>
      <w:r w:rsidRPr="00006889">
        <w:rPr>
          <w:rFonts w:ascii="Calibri" w:eastAsia="Times New Roman" w:hAnsi="Calibri" w:cs="Calibri"/>
          <w:lang w:eastAsia="fr-FR"/>
        </w:rPr>
        <w:t xml:space="preserve"> </w:t>
      </w:r>
    </w:p>
    <w:p w14:paraId="3A667D0F" w14:textId="1E8C9E44" w:rsidR="00044B3E" w:rsidRPr="00006889" w:rsidRDefault="00044B3E" w:rsidP="003E76C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 </w:t>
      </w:r>
      <w:proofErr w:type="spellStart"/>
      <w:r w:rsidRPr="00006889">
        <w:rPr>
          <w:rFonts w:ascii="Calibri" w:eastAsia="Times New Roman" w:hAnsi="Calibri" w:cs="Calibri"/>
          <w:lang w:eastAsia="fr-FR"/>
        </w:rPr>
        <w:t>positionnement</w:t>
      </w:r>
      <w:proofErr w:type="spellEnd"/>
    </w:p>
    <w:p w14:paraId="361C5433" w14:textId="77777777" w:rsidR="00044B3E" w:rsidRPr="00006889" w:rsidRDefault="00044B3E" w:rsidP="00044B3E">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Le marketing-mix</w:t>
      </w:r>
    </w:p>
    <w:p w14:paraId="02CB896E" w14:textId="15A9391B" w:rsidR="00F23915" w:rsidRPr="00006889" w:rsidRDefault="00044B3E" w:rsidP="00CC49B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La </w:t>
      </w:r>
      <w:proofErr w:type="spellStart"/>
      <w:r w:rsidRPr="00006889">
        <w:rPr>
          <w:rFonts w:ascii="Calibri" w:eastAsia="Times New Roman" w:hAnsi="Calibri" w:cs="Calibri"/>
          <w:lang w:eastAsia="fr-FR"/>
        </w:rPr>
        <w:t>détermination</w:t>
      </w:r>
      <w:proofErr w:type="spellEnd"/>
      <w:r w:rsidRPr="00006889">
        <w:rPr>
          <w:rFonts w:ascii="Calibri" w:eastAsia="Times New Roman" w:hAnsi="Calibri" w:cs="Calibri"/>
          <w:lang w:eastAsia="fr-FR"/>
        </w:rPr>
        <w:t xml:space="preserve"> du prix</w:t>
      </w:r>
    </w:p>
    <w:p w14:paraId="0DAB0B86" w14:textId="787129AB" w:rsidR="00044B3E" w:rsidRPr="00006889" w:rsidRDefault="00044B3E" w:rsidP="00293990">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ascii="Calibri" w:eastAsia="Times New Roman" w:hAnsi="Calibri" w:cs="Calibri"/>
        </w:rPr>
      </w:pPr>
      <w:r w:rsidRPr="00006889">
        <w:rPr>
          <w:rFonts w:ascii="Calibri" w:eastAsia="Times New Roman" w:hAnsi="Calibri" w:cs="Calibri"/>
        </w:rPr>
        <w:t>Exercice</w:t>
      </w:r>
      <w:r w:rsidR="00F23915" w:rsidRPr="00006889">
        <w:rPr>
          <w:rFonts w:ascii="Calibri" w:eastAsia="Times New Roman" w:hAnsi="Calibri" w:cs="Calibri"/>
        </w:rPr>
        <w:t xml:space="preserve"> pratique : </w:t>
      </w:r>
      <w:r w:rsidRPr="00006889">
        <w:rPr>
          <w:rFonts w:ascii="Calibri" w:eastAsia="Times New Roman" w:hAnsi="Calibri" w:cs="Calibri"/>
          <w:b/>
        </w:rPr>
        <w:t>Packager</w:t>
      </w:r>
      <w:r w:rsidRPr="00006889">
        <w:rPr>
          <w:rFonts w:ascii="Calibri" w:eastAsia="Times New Roman" w:hAnsi="Calibri" w:cs="Calibri"/>
          <w:b/>
          <w:bCs/>
        </w:rPr>
        <w:t xml:space="preserve"> son offre</w:t>
      </w:r>
    </w:p>
    <w:p w14:paraId="75E5C8F3" w14:textId="77777777" w:rsidR="00044B3E" w:rsidRPr="00006889" w:rsidRDefault="00044B3E" w:rsidP="00044B3E">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Choisir</w:t>
      </w:r>
      <w:proofErr w:type="spellEnd"/>
      <w:r w:rsidRPr="00006889">
        <w:rPr>
          <w:rFonts w:ascii="Calibri" w:eastAsia="Times New Roman" w:hAnsi="Calibri" w:cs="Calibri"/>
          <w:lang w:eastAsia="fr-FR"/>
        </w:rPr>
        <w:t xml:space="preserve"> et structurer </w:t>
      </w:r>
      <w:proofErr w:type="spellStart"/>
      <w:r w:rsidRPr="00006889">
        <w:rPr>
          <w:rFonts w:ascii="Calibri" w:eastAsia="Times New Roman" w:hAnsi="Calibri" w:cs="Calibri"/>
          <w:lang w:eastAsia="fr-FR"/>
        </w:rPr>
        <w:t>sa</w:t>
      </w:r>
      <w:proofErr w:type="spellEnd"/>
      <w:r w:rsidRPr="00006889">
        <w:rPr>
          <w:rFonts w:ascii="Calibri" w:eastAsia="Times New Roman" w:hAnsi="Calibri" w:cs="Calibri"/>
          <w:lang w:eastAsia="fr-FR"/>
        </w:rPr>
        <w:t xml:space="preserve"> distribution</w:t>
      </w:r>
    </w:p>
    <w:p w14:paraId="0B5B181A" w14:textId="77777777" w:rsidR="00044B3E" w:rsidRPr="00006889" w:rsidRDefault="00044B3E" w:rsidP="00044B3E">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Construire son plan de prospection et de fidélisation</w:t>
      </w:r>
    </w:p>
    <w:p w14:paraId="40B860CE" w14:textId="77777777" w:rsidR="00044B3E" w:rsidRPr="00006889" w:rsidRDefault="00044B3E" w:rsidP="00044B3E">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Réussir</w:t>
      </w:r>
      <w:proofErr w:type="spellEnd"/>
      <w:r w:rsidRPr="00006889">
        <w:rPr>
          <w:rFonts w:ascii="Calibri" w:eastAsia="Times New Roman" w:hAnsi="Calibri" w:cs="Calibri"/>
          <w:lang w:eastAsia="fr-FR"/>
        </w:rPr>
        <w:t xml:space="preserve"> la </w:t>
      </w:r>
      <w:proofErr w:type="spellStart"/>
      <w:r w:rsidRPr="00006889">
        <w:rPr>
          <w:rFonts w:ascii="Calibri" w:eastAsia="Times New Roman" w:hAnsi="Calibri" w:cs="Calibri"/>
          <w:lang w:eastAsia="fr-FR"/>
        </w:rPr>
        <w:t>vente</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en</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ligne</w:t>
      </w:r>
      <w:proofErr w:type="spellEnd"/>
    </w:p>
    <w:p w14:paraId="7C66A3FC"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Promouvoir et valoriser son offre via la communication digitale</w:t>
      </w:r>
    </w:p>
    <w:p w14:paraId="08AE02FF"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Objectifs</w:t>
      </w:r>
      <w:proofErr w:type="spellEnd"/>
      <w:r w:rsidRPr="00006889">
        <w:rPr>
          <w:rFonts w:ascii="Calibri" w:eastAsia="Times New Roman" w:hAnsi="Calibri" w:cs="Calibri"/>
          <w:lang w:eastAsia="fr-FR"/>
        </w:rPr>
        <w:t xml:space="preserve"> et techniques</w:t>
      </w:r>
    </w:p>
    <w:p w14:paraId="16B59B46"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5 univers de la communication digitale</w:t>
      </w:r>
    </w:p>
    <w:p w14:paraId="50128D77"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Référencement</w:t>
      </w:r>
      <w:proofErr w:type="spellEnd"/>
    </w:p>
    <w:p w14:paraId="72CA018B"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Bannières</w:t>
      </w:r>
      <w:proofErr w:type="spellEnd"/>
      <w:r w:rsidRPr="00006889">
        <w:rPr>
          <w:rFonts w:ascii="Calibri" w:eastAsia="Times New Roman" w:hAnsi="Calibri" w:cs="Calibri"/>
          <w:lang w:eastAsia="fr-FR"/>
        </w:rPr>
        <w:t xml:space="preserve"> (display)</w:t>
      </w:r>
    </w:p>
    <w:p w14:paraId="51A318A2"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Portails</w:t>
      </w:r>
      <w:proofErr w:type="spellEnd"/>
    </w:p>
    <w:p w14:paraId="78F4E0C8"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E-reputation</w:t>
      </w:r>
    </w:p>
    <w:p w14:paraId="65604201"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Videos et Web TV</w:t>
      </w:r>
    </w:p>
    <w:p w14:paraId="465A54B2"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E-mailing</w:t>
      </w:r>
    </w:p>
    <w:p w14:paraId="12701DD6" w14:textId="77777777" w:rsidR="00044B3E" w:rsidRPr="00006889" w:rsidRDefault="00044B3E" w:rsidP="00044B3E">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Applications mobiles</w:t>
      </w:r>
    </w:p>
    <w:p w14:paraId="05C3C0F4" w14:textId="77777777" w:rsidR="00044B3E" w:rsidRPr="00006889" w:rsidRDefault="00044B3E" w:rsidP="00044B3E">
      <w:pP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b/>
          <w:bCs/>
          <w:lang w:eastAsia="fr-FR"/>
        </w:rPr>
        <w:t>Organiser</w:t>
      </w:r>
      <w:proofErr w:type="spellEnd"/>
      <w:r w:rsidRPr="00006889">
        <w:rPr>
          <w:rFonts w:ascii="Calibri" w:eastAsia="Times New Roman" w:hAnsi="Calibri" w:cs="Calibri"/>
          <w:b/>
          <w:bCs/>
          <w:lang w:eastAsia="fr-FR"/>
        </w:rPr>
        <w:t xml:space="preserve"> </w:t>
      </w:r>
      <w:proofErr w:type="spellStart"/>
      <w:r w:rsidRPr="00006889">
        <w:rPr>
          <w:rFonts w:ascii="Calibri" w:eastAsia="Times New Roman" w:hAnsi="Calibri" w:cs="Calibri"/>
          <w:b/>
          <w:bCs/>
          <w:lang w:eastAsia="fr-FR"/>
        </w:rPr>
        <w:t>l’action</w:t>
      </w:r>
      <w:proofErr w:type="spellEnd"/>
      <w:r w:rsidRPr="00006889">
        <w:rPr>
          <w:rFonts w:ascii="Calibri" w:eastAsia="Times New Roman" w:hAnsi="Calibri" w:cs="Calibri"/>
          <w:b/>
          <w:bCs/>
          <w:lang w:eastAsia="fr-FR"/>
        </w:rPr>
        <w:t xml:space="preserve"> </w:t>
      </w:r>
      <w:proofErr w:type="spellStart"/>
      <w:r w:rsidRPr="00006889">
        <w:rPr>
          <w:rFonts w:ascii="Calibri" w:eastAsia="Times New Roman" w:hAnsi="Calibri" w:cs="Calibri"/>
          <w:b/>
          <w:bCs/>
          <w:lang w:eastAsia="fr-FR"/>
        </w:rPr>
        <w:t>commerciale</w:t>
      </w:r>
      <w:proofErr w:type="spellEnd"/>
    </w:p>
    <w:p w14:paraId="41CE0C82" w14:textId="77777777" w:rsidR="00044B3E" w:rsidRPr="00006889" w:rsidRDefault="00044B3E" w:rsidP="00044B3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Développer</w:t>
      </w:r>
      <w:proofErr w:type="spellEnd"/>
      <w:r w:rsidRPr="00006889">
        <w:rPr>
          <w:rFonts w:ascii="Calibri" w:eastAsia="Times New Roman" w:hAnsi="Calibri" w:cs="Calibri"/>
          <w:lang w:eastAsia="fr-FR"/>
        </w:rPr>
        <w:t xml:space="preserve"> les synergies marketing - vente</w:t>
      </w:r>
    </w:p>
    <w:p w14:paraId="18C2B617" w14:textId="77777777" w:rsidR="00044B3E" w:rsidRPr="00006889" w:rsidRDefault="00044B3E" w:rsidP="00044B3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bases de la vente et le comportement des acheteurs, les règles de conception d’un argumentaire</w:t>
      </w:r>
    </w:p>
    <w:p w14:paraId="00D04230" w14:textId="77777777" w:rsidR="00044B3E" w:rsidRPr="00006889" w:rsidRDefault="00044B3E" w:rsidP="00044B3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Gestion du portefeuille clients, cycle de vie client, identification des clients prioritaires</w:t>
      </w:r>
    </w:p>
    <w:p w14:paraId="5087D6E5" w14:textId="77777777" w:rsidR="00044B3E" w:rsidRPr="00006889" w:rsidRDefault="00044B3E" w:rsidP="00044B3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Construction du Plan </w:t>
      </w:r>
      <w:proofErr w:type="spellStart"/>
      <w:r w:rsidRPr="00006889">
        <w:rPr>
          <w:rFonts w:ascii="Calibri" w:eastAsia="Times New Roman" w:hAnsi="Calibri" w:cs="Calibri"/>
          <w:lang w:eastAsia="fr-FR"/>
        </w:rPr>
        <w:t>d’Action</w:t>
      </w:r>
      <w:proofErr w:type="spellEnd"/>
      <w:r w:rsidRPr="00006889">
        <w:rPr>
          <w:rFonts w:ascii="Calibri" w:eastAsia="Times New Roman" w:hAnsi="Calibri" w:cs="Calibri"/>
          <w:lang w:eastAsia="fr-FR"/>
        </w:rPr>
        <w:t xml:space="preserve"> Commerciale</w:t>
      </w:r>
    </w:p>
    <w:p w14:paraId="064BF686" w14:textId="77777777" w:rsidR="00044B3E" w:rsidRPr="00006889" w:rsidRDefault="00044B3E" w:rsidP="00044B3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Stratégie marketing (focus implantation/distribution) stratégie digitale et plan d’action commerciale</w:t>
      </w:r>
    </w:p>
    <w:p w14:paraId="2B3D1DC4"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MISE EN PRATIQUE "Business Plan" </w:t>
      </w:r>
    </w:p>
    <w:p w14:paraId="62ABACB0"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Présentation de la méthode et des outils CANVAS par l’intervenant puis travail individuel sur son entreprise : ébauche du plan marketing, du plan d’action commerciale avec l’aide des outils CANVAS</w:t>
      </w:r>
    </w:p>
    <w:p w14:paraId="312626DD" w14:textId="77777777" w:rsidR="00006889" w:rsidRDefault="00006889" w:rsidP="00044B3E">
      <w:pPr>
        <w:spacing w:before="100" w:beforeAutospacing="1" w:after="100" w:afterAutospacing="1"/>
        <w:rPr>
          <w:rFonts w:ascii="Calibri" w:eastAsia="Times New Roman" w:hAnsi="Calibri" w:cs="Calibri"/>
          <w:b/>
          <w:bCs/>
          <w:lang w:val="fr-FR" w:eastAsia="fr-FR"/>
        </w:rPr>
      </w:pPr>
    </w:p>
    <w:p w14:paraId="6F0CB686" w14:textId="77777777" w:rsidR="00044B3E" w:rsidRPr="00006889" w:rsidRDefault="00044B3E" w:rsidP="00044B3E">
      <w:pPr>
        <w:spacing w:before="100" w:beforeAutospacing="1" w:after="100" w:afterAutospacing="1"/>
        <w:rPr>
          <w:rFonts w:ascii="Calibri" w:eastAsia="Times New Roman" w:hAnsi="Calibri" w:cs="Calibri"/>
          <w:b/>
          <w:bCs/>
          <w:lang w:val="fr-FR" w:eastAsia="fr-FR"/>
        </w:rPr>
      </w:pPr>
      <w:r w:rsidRPr="00006889">
        <w:rPr>
          <w:rFonts w:ascii="Calibri" w:eastAsia="Times New Roman" w:hAnsi="Calibri" w:cs="Calibri"/>
          <w:b/>
          <w:bCs/>
          <w:lang w:val="fr-FR" w:eastAsia="fr-FR"/>
        </w:rPr>
        <w:t>Quizz de validation des acquis / Travail en intersessions</w:t>
      </w:r>
    </w:p>
    <w:p w14:paraId="55C323AC" w14:textId="77777777" w:rsidR="00044B3E" w:rsidRPr="00006889" w:rsidRDefault="00044B3E" w:rsidP="00044B3E">
      <w:pPr>
        <w:spacing w:before="100" w:beforeAutospacing="1" w:after="100" w:afterAutospacing="1"/>
        <w:rPr>
          <w:rFonts w:ascii="Calibri" w:eastAsia="Times New Roman" w:hAnsi="Calibri" w:cs="Calibri"/>
          <w:b/>
          <w:bCs/>
          <w:sz w:val="28"/>
          <w:szCs w:val="28"/>
          <w:lang w:val="fr-FR" w:eastAsia="fr-FR"/>
        </w:rPr>
      </w:pPr>
      <w:r w:rsidRPr="00006889">
        <w:rPr>
          <w:rFonts w:ascii="Calibri" w:eastAsia="Times New Roman" w:hAnsi="Calibri" w:cs="Calibri"/>
          <w:b/>
          <w:bCs/>
          <w:sz w:val="28"/>
          <w:szCs w:val="28"/>
          <w:lang w:val="fr-FR" w:eastAsia="fr-FR"/>
        </w:rPr>
        <w:t>SESSION 4 : « RESEAUX SOCIAUX &amp; COMMUNITY MANAGEMENT » (2 jours)</w:t>
      </w:r>
    </w:p>
    <w:p w14:paraId="3A3C5407" w14:textId="77777777" w:rsidR="00044B3E" w:rsidRPr="00006889" w:rsidRDefault="00044B3E" w:rsidP="00044B3E">
      <w:pP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b/>
          <w:bCs/>
          <w:lang w:eastAsia="fr-FR"/>
        </w:rPr>
        <w:t>Réussir</w:t>
      </w:r>
      <w:proofErr w:type="spellEnd"/>
      <w:r w:rsidRPr="00006889">
        <w:rPr>
          <w:rFonts w:ascii="Calibri" w:eastAsia="Times New Roman" w:hAnsi="Calibri" w:cs="Calibri"/>
          <w:b/>
          <w:bCs/>
          <w:lang w:eastAsia="fr-FR"/>
        </w:rPr>
        <w:t xml:space="preserve"> </w:t>
      </w:r>
      <w:proofErr w:type="spellStart"/>
      <w:r w:rsidRPr="00006889">
        <w:rPr>
          <w:rFonts w:ascii="Calibri" w:eastAsia="Times New Roman" w:hAnsi="Calibri" w:cs="Calibri"/>
          <w:b/>
          <w:bCs/>
          <w:lang w:eastAsia="fr-FR"/>
        </w:rPr>
        <w:t>sa</w:t>
      </w:r>
      <w:proofErr w:type="spellEnd"/>
      <w:r w:rsidRPr="00006889">
        <w:rPr>
          <w:rFonts w:ascii="Calibri" w:eastAsia="Times New Roman" w:hAnsi="Calibri" w:cs="Calibri"/>
          <w:b/>
          <w:bCs/>
          <w:lang w:eastAsia="fr-FR"/>
        </w:rPr>
        <w:t xml:space="preserve"> </w:t>
      </w:r>
      <w:proofErr w:type="spellStart"/>
      <w:r w:rsidRPr="00006889">
        <w:rPr>
          <w:rFonts w:ascii="Calibri" w:eastAsia="Times New Roman" w:hAnsi="Calibri" w:cs="Calibri"/>
          <w:b/>
          <w:bCs/>
          <w:lang w:eastAsia="fr-FR"/>
        </w:rPr>
        <w:t>stratégie</w:t>
      </w:r>
      <w:proofErr w:type="spellEnd"/>
      <w:r w:rsidRPr="00006889">
        <w:rPr>
          <w:rFonts w:ascii="Calibri" w:eastAsia="Times New Roman" w:hAnsi="Calibri" w:cs="Calibri"/>
          <w:b/>
          <w:bCs/>
          <w:lang w:eastAsia="fr-FR"/>
        </w:rPr>
        <w:t xml:space="preserve"> </w:t>
      </w:r>
      <w:proofErr w:type="spellStart"/>
      <w:r w:rsidRPr="00006889">
        <w:rPr>
          <w:rFonts w:ascii="Calibri" w:eastAsia="Times New Roman" w:hAnsi="Calibri" w:cs="Calibri"/>
          <w:b/>
          <w:bCs/>
          <w:lang w:eastAsia="fr-FR"/>
        </w:rPr>
        <w:t>sociale</w:t>
      </w:r>
      <w:proofErr w:type="spellEnd"/>
      <w:r w:rsidRPr="00006889">
        <w:rPr>
          <w:rFonts w:ascii="Calibri" w:eastAsia="Times New Roman" w:hAnsi="Calibri" w:cs="Calibri"/>
          <w:b/>
          <w:bCs/>
          <w:lang w:eastAsia="fr-FR"/>
        </w:rPr>
        <w:t xml:space="preserve"> media</w:t>
      </w:r>
    </w:p>
    <w:p w14:paraId="37706284" w14:textId="77777777" w:rsidR="00044B3E" w:rsidRPr="00006889" w:rsidRDefault="00044B3E" w:rsidP="00293990">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Une méthodologie pour définir sa stratégie.</w:t>
      </w:r>
    </w:p>
    <w:p w14:paraId="6D8030DA" w14:textId="77777777" w:rsidR="00044B3E" w:rsidRPr="00006889" w:rsidRDefault="00044B3E" w:rsidP="00293990">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Identifier ses cibles et ses usages.</w:t>
      </w:r>
    </w:p>
    <w:p w14:paraId="69DEFF4C" w14:textId="77777777" w:rsidR="00044B3E" w:rsidRPr="00006889" w:rsidRDefault="00044B3E" w:rsidP="00293990">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Identifier ses leviers : une stratégie de sélection.</w:t>
      </w:r>
    </w:p>
    <w:p w14:paraId="2AF4FA3A" w14:textId="77777777" w:rsidR="00044B3E" w:rsidRPr="00006889" w:rsidRDefault="00044B3E" w:rsidP="00293990">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impacts sur l'organisation : les nouveaux rôles (Community Manager, CDO...).</w:t>
      </w:r>
    </w:p>
    <w:p w14:paraId="746A7748" w14:textId="47CD13E8" w:rsidR="003E76C3" w:rsidRPr="00174B81" w:rsidRDefault="00044B3E" w:rsidP="003E76C3">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Adapter son organisation et ses métiers.</w:t>
      </w:r>
    </w:p>
    <w:p w14:paraId="61D19923" w14:textId="1C729FD5" w:rsidR="00044B3E" w:rsidRPr="00006889" w:rsidRDefault="00044B3E" w:rsidP="003E76C3">
      <w:pPr>
        <w:rPr>
          <w:rFonts w:ascii="Calibri" w:eastAsia="Times New Roman" w:hAnsi="Calibri" w:cs="Calibri"/>
          <w:lang w:val="fr-FR" w:eastAsia="fr-FR"/>
        </w:rPr>
      </w:pPr>
      <w:r w:rsidRPr="00006889">
        <w:rPr>
          <w:rFonts w:ascii="Calibri" w:eastAsia="Times New Roman" w:hAnsi="Calibri" w:cs="Calibri"/>
          <w:lang w:val="fr-FR" w:eastAsia="fr-FR"/>
        </w:rPr>
        <w:t>Pratique : Elaborer une stratégie de présence sur les réseaux sociaux.</w:t>
      </w:r>
    </w:p>
    <w:p w14:paraId="308F3885" w14:textId="2BAB3309"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eastAsia="fr-FR"/>
        </w:rPr>
        <w:t>Le Community Management</w:t>
      </w:r>
    </w:p>
    <w:p w14:paraId="01781B4A" w14:textId="77777777" w:rsidR="00044B3E" w:rsidRPr="00006889" w:rsidRDefault="00044B3E" w:rsidP="0029399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Définition</w:t>
      </w:r>
      <w:proofErr w:type="spellEnd"/>
      <w:r w:rsidRPr="00006889">
        <w:rPr>
          <w:rFonts w:ascii="Calibri" w:eastAsia="Times New Roman" w:hAnsi="Calibri" w:cs="Calibri"/>
          <w:lang w:eastAsia="fr-FR"/>
        </w:rPr>
        <w:t xml:space="preserve"> et </w:t>
      </w:r>
      <w:proofErr w:type="spellStart"/>
      <w:r w:rsidRPr="00006889">
        <w:rPr>
          <w:rFonts w:ascii="Calibri" w:eastAsia="Times New Roman" w:hAnsi="Calibri" w:cs="Calibri"/>
          <w:lang w:eastAsia="fr-FR"/>
        </w:rPr>
        <w:t>rôles</w:t>
      </w:r>
      <w:proofErr w:type="spellEnd"/>
      <w:r w:rsidRPr="00006889">
        <w:rPr>
          <w:rFonts w:ascii="Calibri" w:eastAsia="Times New Roman" w:hAnsi="Calibri" w:cs="Calibri"/>
          <w:lang w:eastAsia="fr-FR"/>
        </w:rPr>
        <w:t>.</w:t>
      </w:r>
    </w:p>
    <w:p w14:paraId="77BB989B" w14:textId="77777777" w:rsidR="00044B3E" w:rsidRPr="00006889" w:rsidRDefault="00044B3E" w:rsidP="0029399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chartes internes et externes pour une bonne utilisation des réseaux sociaux.</w:t>
      </w:r>
    </w:p>
    <w:p w14:paraId="72DA7163" w14:textId="77777777" w:rsidR="00044B3E" w:rsidRPr="00006889" w:rsidRDefault="00044B3E" w:rsidP="0029399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 respect de la charte pour maintenir l'objectif et la cohésion de la communauté.</w:t>
      </w:r>
    </w:p>
    <w:p w14:paraId="413CCABE" w14:textId="77777777" w:rsidR="00044B3E" w:rsidRPr="00006889" w:rsidRDefault="00044B3E" w:rsidP="0029399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Identifier les obstacles et les opportunités de mise en œuvre de ses actions sur les réseaux sociaux.</w:t>
      </w:r>
    </w:p>
    <w:p w14:paraId="543AA487" w14:textId="77777777" w:rsidR="00044B3E" w:rsidRPr="00006889" w:rsidRDefault="00044B3E" w:rsidP="0029399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Panorama des réseaux sociaux : Facebook/Instagram/</w:t>
      </w:r>
      <w:proofErr w:type="spellStart"/>
      <w:r w:rsidRPr="00006889">
        <w:rPr>
          <w:rFonts w:ascii="Calibri" w:eastAsia="Times New Roman" w:hAnsi="Calibri" w:cs="Calibri"/>
          <w:lang w:val="fr-FR" w:eastAsia="fr-FR"/>
        </w:rPr>
        <w:t>Linkedin</w:t>
      </w:r>
      <w:proofErr w:type="spellEnd"/>
      <w:r w:rsidRPr="00006889">
        <w:rPr>
          <w:rFonts w:ascii="Calibri" w:eastAsia="Times New Roman" w:hAnsi="Calibri" w:cs="Calibri"/>
          <w:lang w:val="fr-FR" w:eastAsia="fr-FR"/>
        </w:rPr>
        <w:t>/</w:t>
      </w:r>
      <w:proofErr w:type="spellStart"/>
      <w:r w:rsidRPr="00006889">
        <w:rPr>
          <w:rFonts w:ascii="Calibri" w:eastAsia="Times New Roman" w:hAnsi="Calibri" w:cs="Calibri"/>
          <w:lang w:val="fr-FR" w:eastAsia="fr-FR"/>
        </w:rPr>
        <w:t>Youtube</w:t>
      </w:r>
      <w:proofErr w:type="spellEnd"/>
      <w:r w:rsidRPr="00006889">
        <w:rPr>
          <w:rFonts w:ascii="Calibri" w:eastAsia="Times New Roman" w:hAnsi="Calibri" w:cs="Calibri"/>
          <w:lang w:val="fr-FR" w:eastAsia="fr-FR"/>
        </w:rPr>
        <w:t>/Twitter…</w:t>
      </w:r>
    </w:p>
    <w:p w14:paraId="68C6B026" w14:textId="77777777" w:rsidR="00044B3E" w:rsidRPr="00006889" w:rsidRDefault="00044B3E" w:rsidP="00044B3E">
      <w:pP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val="fr-FR" w:eastAsia="fr-FR"/>
        </w:rPr>
        <w:t xml:space="preserve">Mise en Pratique : Elaborer une stratégie de présence sur les réseaux sociaux : identifier les obstacles. </w:t>
      </w:r>
      <w:r w:rsidRPr="00006889">
        <w:rPr>
          <w:rFonts w:ascii="Calibri" w:eastAsia="Times New Roman" w:hAnsi="Calibri" w:cs="Calibri"/>
          <w:lang w:eastAsia="fr-FR"/>
        </w:rPr>
        <w:t xml:space="preserve">Revue </w:t>
      </w:r>
      <w:proofErr w:type="spellStart"/>
      <w:r w:rsidRPr="00006889">
        <w:rPr>
          <w:rFonts w:ascii="Calibri" w:eastAsia="Times New Roman" w:hAnsi="Calibri" w:cs="Calibri"/>
          <w:lang w:eastAsia="fr-FR"/>
        </w:rPr>
        <w:t>d'exemples</w:t>
      </w:r>
      <w:proofErr w:type="spellEnd"/>
      <w:r w:rsidRPr="00006889">
        <w:rPr>
          <w:rFonts w:ascii="Calibri" w:eastAsia="Times New Roman" w:hAnsi="Calibri" w:cs="Calibri"/>
          <w:lang w:eastAsia="fr-FR"/>
        </w:rPr>
        <w:t xml:space="preserve"> de </w:t>
      </w:r>
      <w:proofErr w:type="spellStart"/>
      <w:r w:rsidRPr="00006889">
        <w:rPr>
          <w:rFonts w:ascii="Calibri" w:eastAsia="Times New Roman" w:hAnsi="Calibri" w:cs="Calibri"/>
          <w:lang w:eastAsia="fr-FR"/>
        </w:rPr>
        <w:t>chartes</w:t>
      </w:r>
      <w:proofErr w:type="spellEnd"/>
      <w:r w:rsidRPr="00006889">
        <w:rPr>
          <w:rFonts w:ascii="Calibri" w:eastAsia="Times New Roman" w:hAnsi="Calibri" w:cs="Calibri"/>
          <w:lang w:eastAsia="fr-FR"/>
        </w:rPr>
        <w:t>.</w:t>
      </w:r>
    </w:p>
    <w:p w14:paraId="29608B3B" w14:textId="77777777" w:rsidR="00044B3E" w:rsidRPr="00006889" w:rsidRDefault="00044B3E" w:rsidP="00044B3E">
      <w:pP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w:t>
      </w:r>
      <w:proofErr w:type="spellStart"/>
      <w:r w:rsidRPr="00006889">
        <w:rPr>
          <w:rFonts w:ascii="Calibri" w:eastAsia="Times New Roman" w:hAnsi="Calibri" w:cs="Calibri"/>
          <w:b/>
          <w:bCs/>
          <w:lang w:eastAsia="fr-FR"/>
        </w:rPr>
        <w:t>Stratégie</w:t>
      </w:r>
      <w:proofErr w:type="spellEnd"/>
      <w:r w:rsidRPr="00006889">
        <w:rPr>
          <w:rFonts w:ascii="Calibri" w:eastAsia="Times New Roman" w:hAnsi="Calibri" w:cs="Calibri"/>
          <w:b/>
          <w:bCs/>
          <w:lang w:eastAsia="fr-FR"/>
        </w:rPr>
        <w:t xml:space="preserve"> </w:t>
      </w:r>
      <w:proofErr w:type="spellStart"/>
      <w:r w:rsidRPr="00006889">
        <w:rPr>
          <w:rFonts w:ascii="Calibri" w:eastAsia="Times New Roman" w:hAnsi="Calibri" w:cs="Calibri"/>
          <w:b/>
          <w:bCs/>
          <w:lang w:eastAsia="fr-FR"/>
        </w:rPr>
        <w:t>d'influence</w:t>
      </w:r>
      <w:proofErr w:type="spellEnd"/>
    </w:p>
    <w:p w14:paraId="77CA1FB6" w14:textId="77777777" w:rsidR="00044B3E" w:rsidRPr="00006889" w:rsidRDefault="00044B3E" w:rsidP="00293990">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Social media planning : mettre en place une stratégie de communication multicanale.</w:t>
      </w:r>
    </w:p>
    <w:p w14:paraId="202F7BAF" w14:textId="77777777" w:rsidR="00044B3E" w:rsidRPr="00006889" w:rsidRDefault="00044B3E" w:rsidP="00293990">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Prendre en compte l'évolution de l'expérience client.</w:t>
      </w:r>
    </w:p>
    <w:p w14:paraId="58A8B812" w14:textId="77777777" w:rsidR="00044B3E" w:rsidRPr="00006889" w:rsidRDefault="00044B3E" w:rsidP="00293990">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Savoir s'engager et répondre au nom de l'entreprise.</w:t>
      </w:r>
    </w:p>
    <w:p w14:paraId="5BAA8006" w14:textId="77777777" w:rsidR="00044B3E" w:rsidRPr="00006889" w:rsidRDefault="00044B3E" w:rsidP="00293990">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Animer</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sa</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communauté</w:t>
      </w:r>
      <w:proofErr w:type="spellEnd"/>
      <w:r w:rsidRPr="00006889">
        <w:rPr>
          <w:rFonts w:ascii="Calibri" w:eastAsia="Times New Roman" w:hAnsi="Calibri" w:cs="Calibri"/>
          <w:lang w:eastAsia="fr-FR"/>
        </w:rPr>
        <w:t>.</w:t>
      </w:r>
    </w:p>
    <w:p w14:paraId="36FE5F31" w14:textId="77777777" w:rsidR="00044B3E" w:rsidRPr="00006889" w:rsidRDefault="00044B3E" w:rsidP="00293990">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Quelle place pour le blog d'entreprise ?</w:t>
      </w:r>
    </w:p>
    <w:p w14:paraId="57969BB0" w14:textId="77777777" w:rsidR="00044B3E" w:rsidRPr="00006889" w:rsidRDefault="00044B3E" w:rsidP="00293990">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L'évolution vers des plateformes de contenus.</w:t>
      </w:r>
    </w:p>
    <w:p w14:paraId="47DF9451" w14:textId="77777777" w:rsidR="00044B3E" w:rsidRPr="00006889" w:rsidRDefault="00044B3E" w:rsidP="00293990">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outils du Community Manager : créer des contenus visuels, améliorer son organisation et sa production.</w:t>
      </w:r>
    </w:p>
    <w:p w14:paraId="6749B80C"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Mise en Pratique : Approfondir les fonctionnalités d'administration d'une page Facebook. Découverte et pratique de solutions de Social Media Management.</w:t>
      </w:r>
    </w:p>
    <w:p w14:paraId="12268F49"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Le Content Management</w:t>
      </w:r>
    </w:p>
    <w:p w14:paraId="6C539EB6" w14:textId="77777777" w:rsidR="00044B3E" w:rsidRPr="00006889" w:rsidRDefault="00044B3E" w:rsidP="0029399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val="fr-FR" w:eastAsia="fr-FR"/>
        </w:rPr>
        <w:t xml:space="preserve">Maîtriser le fond et la forme. </w:t>
      </w:r>
      <w:r w:rsidRPr="00006889">
        <w:rPr>
          <w:rFonts w:ascii="Calibri" w:eastAsia="Times New Roman" w:hAnsi="Calibri" w:cs="Calibri"/>
          <w:lang w:eastAsia="fr-FR"/>
        </w:rPr>
        <w:t xml:space="preserve">Savoir </w:t>
      </w:r>
      <w:proofErr w:type="spellStart"/>
      <w:r w:rsidRPr="00006889">
        <w:rPr>
          <w:rFonts w:ascii="Calibri" w:eastAsia="Times New Roman" w:hAnsi="Calibri" w:cs="Calibri"/>
          <w:lang w:eastAsia="fr-FR"/>
        </w:rPr>
        <w:t>raconter</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une</w:t>
      </w:r>
      <w:proofErr w:type="spellEnd"/>
      <w:r w:rsidRPr="00006889">
        <w:rPr>
          <w:rFonts w:ascii="Calibri" w:eastAsia="Times New Roman" w:hAnsi="Calibri" w:cs="Calibri"/>
          <w:lang w:eastAsia="fr-FR"/>
        </w:rPr>
        <w:t xml:space="preserve"> histoire.</w:t>
      </w:r>
    </w:p>
    <w:p w14:paraId="5EFC98FD" w14:textId="77777777" w:rsidR="00044B3E" w:rsidRPr="00006889" w:rsidRDefault="00044B3E" w:rsidP="0029399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Diffuser des contenus exclusifs et adaptés.</w:t>
      </w:r>
    </w:p>
    <w:p w14:paraId="1B85F8E8" w14:textId="77777777" w:rsidR="00044B3E" w:rsidRPr="00006889" w:rsidRDefault="00044B3E" w:rsidP="0029399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Connaître les bonnes pratiques pour améliorer la visibilité de ses publications.</w:t>
      </w:r>
    </w:p>
    <w:p w14:paraId="7DAA8B55" w14:textId="77777777" w:rsidR="00044B3E" w:rsidRPr="00006889" w:rsidRDefault="00044B3E" w:rsidP="0029399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 "Picture Marketing" : créer de l'engagement sur Instagram.</w:t>
      </w:r>
    </w:p>
    <w:p w14:paraId="12B03EC8" w14:textId="77777777" w:rsidR="00044B3E" w:rsidRDefault="00044B3E" w:rsidP="0029399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Prendre la parole au nom de l'entreprise.</w:t>
      </w:r>
    </w:p>
    <w:p w14:paraId="6723BBFA" w14:textId="77777777" w:rsidR="00006889" w:rsidRPr="00006889" w:rsidRDefault="00006889" w:rsidP="000068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p>
    <w:p w14:paraId="0E653EB9" w14:textId="77777777" w:rsidR="00044B3E" w:rsidRPr="00006889" w:rsidRDefault="00044B3E" w:rsidP="0029399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Savoir twitter : usages, bonnes pratiques et règles de prudence...</w:t>
      </w:r>
    </w:p>
    <w:p w14:paraId="5D23FE4C" w14:textId="77777777" w:rsidR="00044B3E" w:rsidRPr="00006889" w:rsidRDefault="00044B3E" w:rsidP="0029399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val="fr-FR" w:eastAsia="fr-FR"/>
        </w:rPr>
        <w:t xml:space="preserve">Savoir modérer. Engager la conversation et répondre. </w:t>
      </w:r>
      <w:proofErr w:type="spellStart"/>
      <w:r w:rsidRPr="00006889">
        <w:rPr>
          <w:rFonts w:ascii="Calibri" w:eastAsia="Times New Roman" w:hAnsi="Calibri" w:cs="Calibri"/>
          <w:lang w:eastAsia="fr-FR"/>
        </w:rPr>
        <w:t>Anticiper</w:t>
      </w:r>
      <w:proofErr w:type="spellEnd"/>
      <w:r w:rsidRPr="00006889">
        <w:rPr>
          <w:rFonts w:ascii="Calibri" w:eastAsia="Times New Roman" w:hAnsi="Calibri" w:cs="Calibri"/>
          <w:lang w:eastAsia="fr-FR"/>
        </w:rPr>
        <w:t xml:space="preserve"> et </w:t>
      </w:r>
      <w:proofErr w:type="spellStart"/>
      <w:r w:rsidRPr="00006889">
        <w:rPr>
          <w:rFonts w:ascii="Calibri" w:eastAsia="Times New Roman" w:hAnsi="Calibri" w:cs="Calibri"/>
          <w:lang w:eastAsia="fr-FR"/>
        </w:rPr>
        <w:t>surprendre</w:t>
      </w:r>
      <w:proofErr w:type="spellEnd"/>
      <w:r w:rsidRPr="00006889">
        <w:rPr>
          <w:rFonts w:ascii="Calibri" w:eastAsia="Times New Roman" w:hAnsi="Calibri" w:cs="Calibri"/>
          <w:lang w:eastAsia="fr-FR"/>
        </w:rPr>
        <w:t>.</w:t>
      </w:r>
    </w:p>
    <w:p w14:paraId="48DF8133" w14:textId="77777777" w:rsidR="00044B3E" w:rsidRPr="00006889" w:rsidRDefault="00044B3E" w:rsidP="0029399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Savoir gérer l'impact du "</w:t>
      </w:r>
      <w:proofErr w:type="spellStart"/>
      <w:r w:rsidRPr="00006889">
        <w:rPr>
          <w:rFonts w:ascii="Calibri" w:eastAsia="Times New Roman" w:hAnsi="Calibri" w:cs="Calibri"/>
          <w:lang w:val="fr-FR" w:eastAsia="fr-FR"/>
        </w:rPr>
        <w:t>reach</w:t>
      </w:r>
      <w:proofErr w:type="spellEnd"/>
      <w:r w:rsidRPr="00006889">
        <w:rPr>
          <w:rFonts w:ascii="Calibri" w:eastAsia="Times New Roman" w:hAnsi="Calibri" w:cs="Calibri"/>
          <w:lang w:val="fr-FR" w:eastAsia="fr-FR"/>
        </w:rPr>
        <w:t>" Facebook.</w:t>
      </w:r>
    </w:p>
    <w:p w14:paraId="416C6854"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xml:space="preserve">Mise en pratique : Identifier les mots clés, </w:t>
      </w:r>
      <w:proofErr w:type="spellStart"/>
      <w:r w:rsidRPr="00006889">
        <w:rPr>
          <w:rFonts w:ascii="Calibri" w:eastAsia="Times New Roman" w:hAnsi="Calibri" w:cs="Calibri"/>
          <w:lang w:val="fr-FR" w:eastAsia="fr-FR"/>
        </w:rPr>
        <w:t>hashatg</w:t>
      </w:r>
      <w:proofErr w:type="spellEnd"/>
      <w:r w:rsidRPr="00006889">
        <w:rPr>
          <w:rFonts w:ascii="Calibri" w:eastAsia="Times New Roman" w:hAnsi="Calibri" w:cs="Calibri"/>
          <w:lang w:val="fr-FR" w:eastAsia="fr-FR"/>
        </w:rPr>
        <w:t xml:space="preserve"> et les intégrer à son contenu. Audit du contenu déjà en place.</w:t>
      </w:r>
    </w:p>
    <w:p w14:paraId="76EB4072"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Evaluer le ROI et la performance de ses actions</w:t>
      </w:r>
    </w:p>
    <w:p w14:paraId="3A143EC4" w14:textId="77777777" w:rsidR="00044B3E" w:rsidRPr="00006889" w:rsidRDefault="00044B3E" w:rsidP="00293990">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Return on Investment (ROI) versus Return on Attention (ROA).</w:t>
      </w:r>
    </w:p>
    <w:p w14:paraId="35B8A7AA" w14:textId="77777777" w:rsidR="00044B3E" w:rsidRPr="00006889" w:rsidRDefault="00044B3E" w:rsidP="00293990">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indicateurs quantitatifs et qualitatifs (KPI).</w:t>
      </w:r>
    </w:p>
    <w:p w14:paraId="08050305" w14:textId="77777777" w:rsidR="00044B3E" w:rsidRPr="00006889" w:rsidRDefault="00044B3E" w:rsidP="00293990">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outils d'analyse de statistiques pour Twitter, Instagram et Pinterest.</w:t>
      </w:r>
    </w:p>
    <w:p w14:paraId="336EFB3F" w14:textId="2DA811B1" w:rsidR="003E76C3" w:rsidRPr="00006889" w:rsidRDefault="00044B3E" w:rsidP="00F23915">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Objectifs et périmètres de veille.</w:t>
      </w:r>
    </w:p>
    <w:p w14:paraId="2D18CF8E" w14:textId="77777777" w:rsidR="00044B3E" w:rsidRPr="00006889" w:rsidRDefault="00044B3E" w:rsidP="00293990">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Les </w:t>
      </w:r>
      <w:proofErr w:type="spellStart"/>
      <w:r w:rsidRPr="00006889">
        <w:rPr>
          <w:rFonts w:ascii="Calibri" w:eastAsia="Times New Roman" w:hAnsi="Calibri" w:cs="Calibri"/>
          <w:lang w:eastAsia="fr-FR"/>
        </w:rPr>
        <w:t>outils</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d'observation</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gratuits</w:t>
      </w:r>
      <w:proofErr w:type="spellEnd"/>
      <w:r w:rsidRPr="00006889">
        <w:rPr>
          <w:rFonts w:ascii="Calibri" w:eastAsia="Times New Roman" w:hAnsi="Calibri" w:cs="Calibri"/>
          <w:lang w:eastAsia="fr-FR"/>
        </w:rPr>
        <w:t>.</w:t>
      </w:r>
    </w:p>
    <w:p w14:paraId="6B7C5932" w14:textId="4E12B0B6" w:rsidR="00044B3E" w:rsidRPr="00006889" w:rsidRDefault="00044B3E" w:rsidP="00044B3E">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Optimiser sa veille grâce à Twitter.</w:t>
      </w:r>
    </w:p>
    <w:p w14:paraId="3E121367" w14:textId="033AF95B" w:rsidR="009B495B" w:rsidRPr="00006889" w:rsidRDefault="00044B3E" w:rsidP="00044B3E">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solutions professionnelles de veille et de mesure d'engagement.</w:t>
      </w:r>
    </w:p>
    <w:p w14:paraId="23BB8041" w14:textId="2D69868F" w:rsidR="00F23915"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Pratique : Découverte des statistiques (Twitter, Instagram et Pinterest). Découvrir les hashtags efficaces pour son activité et les influenceurs. Créer son tableau de bord de veille. Elaborer une stratégie de présence sur les réseaux sociaux : définir les mesures adaptées à son plan stratégique.</w:t>
      </w:r>
    </w:p>
    <w:p w14:paraId="12717E4E" w14:textId="77777777" w:rsidR="00044B3E" w:rsidRPr="00006889" w:rsidRDefault="00044B3E" w:rsidP="00044B3E">
      <w:pPr>
        <w:spacing w:before="100" w:beforeAutospacing="1" w:after="100" w:afterAutospacing="1"/>
        <w:rPr>
          <w:rFonts w:ascii="Calibri" w:eastAsia="Times New Roman" w:hAnsi="Calibri" w:cs="Calibri"/>
          <w:b/>
          <w:sz w:val="28"/>
          <w:szCs w:val="28"/>
          <w:lang w:val="fr-FR" w:eastAsia="fr-FR"/>
        </w:rPr>
      </w:pPr>
      <w:r w:rsidRPr="00006889">
        <w:rPr>
          <w:rFonts w:ascii="Calibri" w:eastAsia="Times New Roman" w:hAnsi="Calibri" w:cs="Calibri"/>
          <w:b/>
          <w:bCs/>
          <w:sz w:val="28"/>
          <w:szCs w:val="28"/>
          <w:lang w:val="fr-FR" w:eastAsia="fr-FR"/>
        </w:rPr>
        <w:t>SESSION 5 : "TABLEAU DE BORD ET PILOTAGE</w:t>
      </w:r>
      <w:r w:rsidRPr="00006889">
        <w:rPr>
          <w:rFonts w:ascii="Calibri" w:eastAsia="Times New Roman" w:hAnsi="Calibri" w:cs="Calibri"/>
          <w:b/>
          <w:sz w:val="28"/>
          <w:szCs w:val="28"/>
          <w:lang w:val="fr-FR" w:eastAsia="fr-FR"/>
        </w:rPr>
        <w:t> (3 jours)</w:t>
      </w:r>
    </w:p>
    <w:p w14:paraId="2707216C"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Comprendre la place et le rôle du système de pilotage dans un projet stratégique </w:t>
      </w:r>
    </w:p>
    <w:p w14:paraId="5799F0B8" w14:textId="77777777" w:rsidR="00044B3E" w:rsidRPr="00006889" w:rsidRDefault="00044B3E" w:rsidP="00044B3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différentes étapes d’une démarche stratégique :</w:t>
      </w:r>
    </w:p>
    <w:p w14:paraId="47B49D6F" w14:textId="77777777" w:rsidR="00044B3E" w:rsidRPr="00006889" w:rsidRDefault="00044B3E" w:rsidP="00044B3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Cadre de référence/diagnostic/scénario/déploiement/pilotage</w:t>
      </w:r>
    </w:p>
    <w:p w14:paraId="770875F3" w14:textId="77777777" w:rsidR="00044B3E" w:rsidRPr="00006889" w:rsidRDefault="00044B3E" w:rsidP="00044B3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Présentation des différents outils d’aide à la décision (Tableau de Bord/matrices)</w:t>
      </w:r>
    </w:p>
    <w:p w14:paraId="1AA1E82F" w14:textId="77777777" w:rsidR="00044B3E" w:rsidRPr="00006889" w:rsidRDefault="00044B3E" w:rsidP="00044B3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Déclinaison de la stratégie jusqu’au plan d’actions</w:t>
      </w:r>
    </w:p>
    <w:p w14:paraId="5055251F" w14:textId="77777777" w:rsidR="00044B3E" w:rsidRPr="00006889" w:rsidRDefault="00044B3E" w:rsidP="00044B3E">
      <w:pP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b/>
          <w:bCs/>
          <w:lang w:eastAsia="fr-FR"/>
        </w:rPr>
        <w:t>Définir</w:t>
      </w:r>
      <w:proofErr w:type="spellEnd"/>
      <w:r w:rsidRPr="00006889">
        <w:rPr>
          <w:rFonts w:ascii="Calibri" w:eastAsia="Times New Roman" w:hAnsi="Calibri" w:cs="Calibri"/>
          <w:b/>
          <w:bCs/>
          <w:lang w:eastAsia="fr-FR"/>
        </w:rPr>
        <w:t xml:space="preserve"> un </w:t>
      </w:r>
      <w:proofErr w:type="spellStart"/>
      <w:r w:rsidRPr="00006889">
        <w:rPr>
          <w:rFonts w:ascii="Calibri" w:eastAsia="Times New Roman" w:hAnsi="Calibri" w:cs="Calibri"/>
          <w:b/>
          <w:bCs/>
          <w:lang w:eastAsia="fr-FR"/>
        </w:rPr>
        <w:t>système</w:t>
      </w:r>
      <w:proofErr w:type="spellEnd"/>
      <w:r w:rsidRPr="00006889">
        <w:rPr>
          <w:rFonts w:ascii="Calibri" w:eastAsia="Times New Roman" w:hAnsi="Calibri" w:cs="Calibri"/>
          <w:b/>
          <w:bCs/>
          <w:lang w:eastAsia="fr-FR"/>
        </w:rPr>
        <w:t xml:space="preserve"> de pilotage </w:t>
      </w:r>
    </w:p>
    <w:p w14:paraId="6D7DEC21" w14:textId="77777777" w:rsidR="00044B3E" w:rsidRPr="00006889" w:rsidRDefault="00044B3E" w:rsidP="00044B3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Un processus d’information/décision/action avec une boucle de retour</w:t>
      </w:r>
    </w:p>
    <w:p w14:paraId="12D88DF9"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Comprendre l’utilité d’un Tableau de bord</w:t>
      </w:r>
    </w:p>
    <w:p w14:paraId="18CB5729" w14:textId="77777777" w:rsidR="00044B3E" w:rsidRPr="00006889" w:rsidRDefault="00044B3E" w:rsidP="00044B3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Un outil de management, de communication et d’animation</w:t>
      </w:r>
    </w:p>
    <w:p w14:paraId="4BDB813B" w14:textId="77777777" w:rsidR="00044B3E" w:rsidRPr="00006889" w:rsidRDefault="00044B3E" w:rsidP="00044B3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Un système de mesure de la performance</w:t>
      </w:r>
    </w:p>
    <w:p w14:paraId="3EF99D42" w14:textId="77777777" w:rsidR="00044B3E" w:rsidRPr="00006889" w:rsidRDefault="00044B3E" w:rsidP="00044B3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Un système d’information et de surveillance de l’environnement</w:t>
      </w:r>
    </w:p>
    <w:p w14:paraId="0912CB3D"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Présenter les principes généraux du pilotage </w:t>
      </w:r>
    </w:p>
    <w:p w14:paraId="310BA9F8" w14:textId="77777777" w:rsidR="00044B3E" w:rsidRPr="00006889" w:rsidRDefault="00044B3E" w:rsidP="00044B3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Piloter la création de valeur (performance = valeur / coût)</w:t>
      </w:r>
    </w:p>
    <w:p w14:paraId="27845B86" w14:textId="77777777" w:rsidR="00044B3E" w:rsidRPr="00006889" w:rsidRDefault="00044B3E" w:rsidP="00044B3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Piloter c’est déployer la stratégie sur les activités</w:t>
      </w:r>
    </w:p>
    <w:p w14:paraId="60EF601A" w14:textId="77777777" w:rsidR="00006889" w:rsidRDefault="00006889" w:rsidP="00044B3E">
      <w:pPr>
        <w:spacing w:before="100" w:beforeAutospacing="1" w:after="100" w:afterAutospacing="1"/>
        <w:rPr>
          <w:rFonts w:ascii="Calibri" w:eastAsia="Times New Roman" w:hAnsi="Calibri" w:cs="Calibri"/>
          <w:b/>
          <w:bCs/>
          <w:lang w:val="fr-FR" w:eastAsia="fr-FR"/>
        </w:rPr>
      </w:pPr>
    </w:p>
    <w:p w14:paraId="5A46B011" w14:textId="77777777" w:rsidR="00006889" w:rsidRDefault="00006889" w:rsidP="00044B3E">
      <w:pPr>
        <w:spacing w:before="100" w:beforeAutospacing="1" w:after="100" w:afterAutospacing="1"/>
        <w:rPr>
          <w:rFonts w:ascii="Calibri" w:eastAsia="Times New Roman" w:hAnsi="Calibri" w:cs="Calibri"/>
          <w:b/>
          <w:bCs/>
          <w:lang w:val="fr-FR" w:eastAsia="fr-FR"/>
        </w:rPr>
      </w:pPr>
    </w:p>
    <w:p w14:paraId="1BB7E1A6"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Comprendre les caractéristiques d’un tableau de bord efficace </w:t>
      </w:r>
    </w:p>
    <w:p w14:paraId="78585918" w14:textId="77777777" w:rsidR="00044B3E" w:rsidRPr="00006889" w:rsidRDefault="00044B3E" w:rsidP="00044B3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Anticipation/variables </w:t>
      </w:r>
      <w:proofErr w:type="spellStart"/>
      <w:r w:rsidRPr="00006889">
        <w:rPr>
          <w:rFonts w:ascii="Calibri" w:eastAsia="Times New Roman" w:hAnsi="Calibri" w:cs="Calibri"/>
          <w:lang w:eastAsia="fr-FR"/>
        </w:rPr>
        <w:t>externes</w:t>
      </w:r>
      <w:proofErr w:type="spellEnd"/>
      <w:r w:rsidRPr="00006889">
        <w:rPr>
          <w:rFonts w:ascii="Calibri" w:eastAsia="Times New Roman" w:hAnsi="Calibri" w:cs="Calibri"/>
          <w:lang w:eastAsia="fr-FR"/>
        </w:rPr>
        <w:t>/</w:t>
      </w:r>
      <w:proofErr w:type="spellStart"/>
      <w:r w:rsidRPr="00006889">
        <w:rPr>
          <w:rFonts w:ascii="Calibri" w:eastAsia="Times New Roman" w:hAnsi="Calibri" w:cs="Calibri"/>
          <w:lang w:eastAsia="fr-FR"/>
        </w:rPr>
        <w:t>fiabilité</w:t>
      </w:r>
      <w:proofErr w:type="spellEnd"/>
      <w:r w:rsidRPr="00006889">
        <w:rPr>
          <w:rFonts w:ascii="Calibri" w:eastAsia="Times New Roman" w:hAnsi="Calibri" w:cs="Calibri"/>
          <w:lang w:eastAsia="fr-FR"/>
        </w:rPr>
        <w:t>/</w:t>
      </w:r>
      <w:proofErr w:type="spellStart"/>
      <w:r w:rsidRPr="00006889">
        <w:rPr>
          <w:rFonts w:ascii="Calibri" w:eastAsia="Times New Roman" w:hAnsi="Calibri" w:cs="Calibri"/>
          <w:lang w:eastAsia="fr-FR"/>
        </w:rPr>
        <w:t>sélection</w:t>
      </w:r>
      <w:proofErr w:type="spellEnd"/>
    </w:p>
    <w:p w14:paraId="705EEBF8" w14:textId="77777777" w:rsidR="00044B3E" w:rsidRPr="00006889" w:rsidRDefault="00044B3E" w:rsidP="00044B3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xml:space="preserve">Tableau de bord et tableau de </w:t>
      </w:r>
      <w:proofErr w:type="spellStart"/>
      <w:r w:rsidRPr="00006889">
        <w:rPr>
          <w:rFonts w:ascii="Calibri" w:eastAsia="Times New Roman" w:hAnsi="Calibri" w:cs="Calibri"/>
          <w:lang w:val="fr-FR" w:eastAsia="fr-FR"/>
        </w:rPr>
        <w:t>reporting</w:t>
      </w:r>
      <w:proofErr w:type="spellEnd"/>
    </w:p>
    <w:p w14:paraId="048F8BD9" w14:textId="77777777" w:rsidR="00044B3E" w:rsidRPr="00006889" w:rsidRDefault="00044B3E" w:rsidP="00044B3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Les </w:t>
      </w:r>
      <w:proofErr w:type="spellStart"/>
      <w:r w:rsidRPr="00006889">
        <w:rPr>
          <w:rFonts w:ascii="Calibri" w:eastAsia="Times New Roman" w:hAnsi="Calibri" w:cs="Calibri"/>
          <w:lang w:eastAsia="fr-FR"/>
        </w:rPr>
        <w:t>différents</w:t>
      </w:r>
      <w:proofErr w:type="spellEnd"/>
      <w:r w:rsidRPr="00006889">
        <w:rPr>
          <w:rFonts w:ascii="Calibri" w:eastAsia="Times New Roman" w:hAnsi="Calibri" w:cs="Calibri"/>
          <w:lang w:eastAsia="fr-FR"/>
        </w:rPr>
        <w:t xml:space="preserve"> tableaux de </w:t>
      </w:r>
      <w:proofErr w:type="spellStart"/>
      <w:r w:rsidRPr="00006889">
        <w:rPr>
          <w:rFonts w:ascii="Calibri" w:eastAsia="Times New Roman" w:hAnsi="Calibri" w:cs="Calibri"/>
          <w:lang w:eastAsia="fr-FR"/>
        </w:rPr>
        <w:t>bord</w:t>
      </w:r>
      <w:proofErr w:type="spellEnd"/>
    </w:p>
    <w:p w14:paraId="11F4B5F6"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S’approprier la démarche de pilotage, les projets et plan d’actions à piloter</w:t>
      </w:r>
    </w:p>
    <w:p w14:paraId="73F565B2"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4 axes du pilotage par segment de marché :</w:t>
      </w:r>
    </w:p>
    <w:p w14:paraId="284B5ADF" w14:textId="77777777" w:rsidR="00044B3E" w:rsidRPr="00006889" w:rsidRDefault="00044B3E" w:rsidP="00044B3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Les </w:t>
      </w:r>
      <w:proofErr w:type="spellStart"/>
      <w:r w:rsidRPr="00006889">
        <w:rPr>
          <w:rFonts w:ascii="Calibri" w:eastAsia="Times New Roman" w:hAnsi="Calibri" w:cs="Calibri"/>
          <w:lang w:eastAsia="fr-FR"/>
        </w:rPr>
        <w:t>objectifs</w:t>
      </w:r>
      <w:proofErr w:type="spellEnd"/>
      <w:r w:rsidRPr="00006889">
        <w:rPr>
          <w:rFonts w:ascii="Calibri" w:eastAsia="Times New Roman" w:hAnsi="Calibri" w:cs="Calibri"/>
          <w:lang w:eastAsia="fr-FR"/>
        </w:rPr>
        <w:t xml:space="preserve"> financiers</w:t>
      </w:r>
    </w:p>
    <w:p w14:paraId="6DE9E491" w14:textId="77777777" w:rsidR="00044B3E" w:rsidRPr="00006889" w:rsidRDefault="00044B3E" w:rsidP="00044B3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Les </w:t>
      </w:r>
      <w:proofErr w:type="spellStart"/>
      <w:r w:rsidRPr="00006889">
        <w:rPr>
          <w:rFonts w:ascii="Calibri" w:eastAsia="Times New Roman" w:hAnsi="Calibri" w:cs="Calibri"/>
          <w:lang w:eastAsia="fr-FR"/>
        </w:rPr>
        <w:t>objectifs</w:t>
      </w:r>
      <w:proofErr w:type="spellEnd"/>
      <w:r w:rsidRPr="00006889">
        <w:rPr>
          <w:rFonts w:ascii="Calibri" w:eastAsia="Times New Roman" w:hAnsi="Calibri" w:cs="Calibri"/>
          <w:lang w:eastAsia="fr-FR"/>
        </w:rPr>
        <w:t xml:space="preserve"> clients</w:t>
      </w:r>
    </w:p>
    <w:p w14:paraId="40F27A6C" w14:textId="77777777" w:rsidR="00044B3E" w:rsidRPr="00006889" w:rsidRDefault="00044B3E" w:rsidP="00044B3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Les </w:t>
      </w:r>
      <w:proofErr w:type="spellStart"/>
      <w:r w:rsidRPr="00006889">
        <w:rPr>
          <w:rFonts w:ascii="Calibri" w:eastAsia="Times New Roman" w:hAnsi="Calibri" w:cs="Calibri"/>
          <w:lang w:eastAsia="fr-FR"/>
        </w:rPr>
        <w:t>objectifs</w:t>
      </w:r>
      <w:proofErr w:type="spellEnd"/>
      <w:r w:rsidRPr="00006889">
        <w:rPr>
          <w:rFonts w:ascii="Calibri" w:eastAsia="Times New Roman" w:hAnsi="Calibri" w:cs="Calibri"/>
          <w:lang w:eastAsia="fr-FR"/>
        </w:rPr>
        <w:t xml:space="preserve"> de </w:t>
      </w:r>
      <w:proofErr w:type="spellStart"/>
      <w:r w:rsidRPr="00006889">
        <w:rPr>
          <w:rFonts w:ascii="Calibri" w:eastAsia="Times New Roman" w:hAnsi="Calibri" w:cs="Calibri"/>
          <w:lang w:eastAsia="fr-FR"/>
        </w:rPr>
        <w:t>processus</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opérationnels</w:t>
      </w:r>
      <w:proofErr w:type="spellEnd"/>
    </w:p>
    <w:p w14:paraId="111DEB07" w14:textId="051488DF" w:rsidR="003E76C3" w:rsidRPr="00174B81" w:rsidRDefault="00044B3E" w:rsidP="009B495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Les </w:t>
      </w:r>
      <w:proofErr w:type="spellStart"/>
      <w:r w:rsidRPr="00006889">
        <w:rPr>
          <w:rFonts w:ascii="Calibri" w:eastAsia="Times New Roman" w:hAnsi="Calibri" w:cs="Calibri"/>
          <w:lang w:eastAsia="fr-FR"/>
        </w:rPr>
        <w:t>objectifs</w:t>
      </w:r>
      <w:proofErr w:type="spellEnd"/>
      <w:r w:rsidRPr="00006889">
        <w:rPr>
          <w:rFonts w:ascii="Calibri" w:eastAsia="Times New Roman" w:hAnsi="Calibri" w:cs="Calibri"/>
          <w:lang w:eastAsia="fr-FR"/>
        </w:rPr>
        <w:t xml:space="preserve"> de </w:t>
      </w:r>
      <w:proofErr w:type="spellStart"/>
      <w:r w:rsidRPr="00006889">
        <w:rPr>
          <w:rFonts w:ascii="Calibri" w:eastAsia="Times New Roman" w:hAnsi="Calibri" w:cs="Calibri"/>
          <w:lang w:eastAsia="fr-FR"/>
        </w:rPr>
        <w:t>processus</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fonctionnels</w:t>
      </w:r>
      <w:proofErr w:type="spellEnd"/>
    </w:p>
    <w:p w14:paraId="03DEA060" w14:textId="5376D6DE" w:rsidR="00952D0B" w:rsidRPr="00006889" w:rsidRDefault="00044B3E" w:rsidP="009B495B">
      <w:pPr>
        <w:rPr>
          <w:rFonts w:ascii="Calibri" w:eastAsia="Times New Roman" w:hAnsi="Calibri" w:cs="Calibri"/>
          <w:b/>
          <w:bCs/>
          <w:lang w:val="fr-FR" w:eastAsia="fr-FR"/>
        </w:rPr>
      </w:pPr>
      <w:r w:rsidRPr="00006889">
        <w:rPr>
          <w:rFonts w:ascii="Calibri" w:eastAsia="Times New Roman" w:hAnsi="Calibri" w:cs="Calibri"/>
          <w:b/>
          <w:bCs/>
          <w:lang w:val="fr-FR" w:eastAsia="fr-FR"/>
        </w:rPr>
        <w:t xml:space="preserve">Comprendre les caractéristiques fondamentales des objectifs et indicateurs </w:t>
      </w:r>
    </w:p>
    <w:p w14:paraId="42281A6C" w14:textId="2BB2C28F" w:rsidR="00044B3E" w:rsidRPr="00006889" w:rsidRDefault="00044B3E" w:rsidP="00044B3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Quantifiés et planifiés</w:t>
      </w:r>
    </w:p>
    <w:p w14:paraId="178A7010" w14:textId="77777777" w:rsidR="00044B3E" w:rsidRPr="00006889" w:rsidRDefault="00044B3E" w:rsidP="00044B3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Hiérarchisés</w:t>
      </w:r>
    </w:p>
    <w:p w14:paraId="34F9CC96" w14:textId="77777777" w:rsidR="00044B3E" w:rsidRPr="00006889" w:rsidRDefault="00044B3E" w:rsidP="00044B3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Ambitieux mais réalistes</w:t>
      </w:r>
    </w:p>
    <w:p w14:paraId="6E2A67DD" w14:textId="77777777" w:rsidR="00044B3E" w:rsidRPr="00006889" w:rsidRDefault="00044B3E" w:rsidP="00044B3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Rédigés en termes précis et explicites</w:t>
      </w:r>
    </w:p>
    <w:p w14:paraId="6BDF6D2A" w14:textId="77777777" w:rsidR="00044B3E" w:rsidRPr="00006889" w:rsidRDefault="00044B3E" w:rsidP="00044B3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Compatibles avec la zone d'autonomie d'action et les moyens dont dispose le responsable de l’objectif</w:t>
      </w:r>
    </w:p>
    <w:p w14:paraId="756BC30A" w14:textId="77777777" w:rsidR="00044B3E" w:rsidRPr="00006889" w:rsidRDefault="00044B3E" w:rsidP="00044B3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Jalonnés</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dans</w:t>
      </w:r>
      <w:proofErr w:type="spellEnd"/>
      <w:r w:rsidRPr="00006889">
        <w:rPr>
          <w:rFonts w:ascii="Calibri" w:eastAsia="Times New Roman" w:hAnsi="Calibri" w:cs="Calibri"/>
          <w:lang w:eastAsia="fr-FR"/>
        </w:rPr>
        <w:t xml:space="preserve"> le temps</w:t>
      </w:r>
    </w:p>
    <w:p w14:paraId="42264E4B"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Elaborer les tableaux de qualification et quantification des objectifs </w:t>
      </w:r>
    </w:p>
    <w:p w14:paraId="5296703B" w14:textId="77777777" w:rsidR="00044B3E" w:rsidRPr="00006889" w:rsidRDefault="00044B3E" w:rsidP="00044B3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Choix</w:t>
      </w:r>
      <w:proofErr w:type="spellEnd"/>
      <w:r w:rsidRPr="00006889">
        <w:rPr>
          <w:rFonts w:ascii="Calibri" w:eastAsia="Times New Roman" w:hAnsi="Calibri" w:cs="Calibri"/>
          <w:lang w:eastAsia="fr-FR"/>
        </w:rPr>
        <w:t xml:space="preserve"> des </w:t>
      </w:r>
      <w:proofErr w:type="spellStart"/>
      <w:r w:rsidRPr="00006889">
        <w:rPr>
          <w:rFonts w:ascii="Calibri" w:eastAsia="Times New Roman" w:hAnsi="Calibri" w:cs="Calibri"/>
          <w:lang w:eastAsia="fr-FR"/>
        </w:rPr>
        <w:t>indicateurs</w:t>
      </w:r>
      <w:proofErr w:type="spellEnd"/>
    </w:p>
    <w:p w14:paraId="705C713B" w14:textId="77777777" w:rsidR="00044B3E" w:rsidRPr="00006889" w:rsidRDefault="00044B3E" w:rsidP="00044B3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Valeur</w:t>
      </w:r>
      <w:proofErr w:type="spellEnd"/>
      <w:r w:rsidRPr="00006889">
        <w:rPr>
          <w:rFonts w:ascii="Calibri" w:eastAsia="Times New Roman" w:hAnsi="Calibri" w:cs="Calibri"/>
          <w:lang w:eastAsia="fr-FR"/>
        </w:rPr>
        <w:t xml:space="preserve"> </w:t>
      </w:r>
      <w:proofErr w:type="spellStart"/>
      <w:r w:rsidRPr="00006889">
        <w:rPr>
          <w:rFonts w:ascii="Calibri" w:eastAsia="Times New Roman" w:hAnsi="Calibri" w:cs="Calibri"/>
          <w:lang w:eastAsia="fr-FR"/>
        </w:rPr>
        <w:t>cible</w:t>
      </w:r>
      <w:proofErr w:type="spellEnd"/>
      <w:r w:rsidRPr="00006889">
        <w:rPr>
          <w:rFonts w:ascii="Calibri" w:eastAsia="Times New Roman" w:hAnsi="Calibri" w:cs="Calibri"/>
          <w:lang w:eastAsia="fr-FR"/>
        </w:rPr>
        <w:t xml:space="preserve"> et </w:t>
      </w:r>
      <w:proofErr w:type="spellStart"/>
      <w:r w:rsidRPr="00006889">
        <w:rPr>
          <w:rFonts w:ascii="Calibri" w:eastAsia="Times New Roman" w:hAnsi="Calibri" w:cs="Calibri"/>
          <w:lang w:eastAsia="fr-FR"/>
        </w:rPr>
        <w:t>échéance</w:t>
      </w:r>
      <w:proofErr w:type="spellEnd"/>
    </w:p>
    <w:p w14:paraId="2570D08F" w14:textId="77777777" w:rsidR="00044B3E" w:rsidRPr="00006889" w:rsidRDefault="00044B3E" w:rsidP="00044B3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Périodicité</w:t>
      </w:r>
      <w:proofErr w:type="spellEnd"/>
      <w:r w:rsidRPr="00006889">
        <w:rPr>
          <w:rFonts w:ascii="Calibri" w:eastAsia="Times New Roman" w:hAnsi="Calibri" w:cs="Calibri"/>
          <w:lang w:eastAsia="fr-FR"/>
        </w:rPr>
        <w:t xml:space="preserve"> de </w:t>
      </w:r>
      <w:proofErr w:type="spellStart"/>
      <w:r w:rsidRPr="00006889">
        <w:rPr>
          <w:rFonts w:ascii="Calibri" w:eastAsia="Times New Roman" w:hAnsi="Calibri" w:cs="Calibri"/>
          <w:lang w:eastAsia="fr-FR"/>
        </w:rPr>
        <w:t>contrôle</w:t>
      </w:r>
      <w:proofErr w:type="spellEnd"/>
    </w:p>
    <w:p w14:paraId="73FDB59E"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Savoir déployer les objectifs de l’entité (identification des contributeurs) et s’assurer de l’alignement avec les objectifs stratégiques de l’entreprise </w:t>
      </w:r>
    </w:p>
    <w:p w14:paraId="672D6D06" w14:textId="77777777" w:rsidR="00044B3E" w:rsidRPr="00006889" w:rsidRDefault="00044B3E" w:rsidP="00044B3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Matrice de déploiement des objectifs dans l’activité</w:t>
      </w:r>
    </w:p>
    <w:p w14:paraId="54BC7E7B" w14:textId="77777777" w:rsidR="00044B3E" w:rsidRPr="00006889" w:rsidRDefault="00044B3E" w:rsidP="00044B3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proofErr w:type="spellStart"/>
      <w:r w:rsidRPr="00006889">
        <w:rPr>
          <w:rFonts w:ascii="Calibri" w:eastAsia="Times New Roman" w:hAnsi="Calibri" w:cs="Calibri"/>
          <w:lang w:eastAsia="fr-FR"/>
        </w:rPr>
        <w:t>Définition</w:t>
      </w:r>
      <w:proofErr w:type="spellEnd"/>
      <w:r w:rsidRPr="00006889">
        <w:rPr>
          <w:rFonts w:ascii="Calibri" w:eastAsia="Times New Roman" w:hAnsi="Calibri" w:cs="Calibri"/>
          <w:lang w:eastAsia="fr-FR"/>
        </w:rPr>
        <w:t xml:space="preserve"> des </w:t>
      </w:r>
      <w:proofErr w:type="spellStart"/>
      <w:r w:rsidRPr="00006889">
        <w:rPr>
          <w:rFonts w:ascii="Calibri" w:eastAsia="Times New Roman" w:hAnsi="Calibri" w:cs="Calibri"/>
          <w:lang w:eastAsia="fr-FR"/>
        </w:rPr>
        <w:t>objectifs</w:t>
      </w:r>
      <w:proofErr w:type="spellEnd"/>
      <w:r w:rsidRPr="00006889">
        <w:rPr>
          <w:rFonts w:ascii="Calibri" w:eastAsia="Times New Roman" w:hAnsi="Calibri" w:cs="Calibri"/>
          <w:lang w:eastAsia="fr-FR"/>
        </w:rPr>
        <w:t xml:space="preserve"> de contributions</w:t>
      </w:r>
    </w:p>
    <w:p w14:paraId="5E4D25D3" w14:textId="77777777" w:rsidR="00044B3E" w:rsidRPr="00006889" w:rsidRDefault="00044B3E" w:rsidP="00044B3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Construction des Tb des différents collaborateurs</w:t>
      </w:r>
    </w:p>
    <w:p w14:paraId="50B0F421"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Décliner les objectifs jusqu’au plan d’actions </w:t>
      </w:r>
    </w:p>
    <w:p w14:paraId="2F928615" w14:textId="77777777" w:rsidR="00044B3E" w:rsidRPr="00006889" w:rsidRDefault="00044B3E" w:rsidP="00044B3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critères de sélection des plans d’actions</w:t>
      </w:r>
    </w:p>
    <w:p w14:paraId="232EA348" w14:textId="77777777" w:rsidR="00044B3E" w:rsidRPr="00006889" w:rsidRDefault="00044B3E" w:rsidP="00044B3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L’étude de la faisabilité de mise en œuvre des plans d’actions</w:t>
      </w:r>
    </w:p>
    <w:p w14:paraId="1CF429B4" w14:textId="77777777" w:rsidR="00006889" w:rsidRDefault="00006889">
      <w:pPr>
        <w:rPr>
          <w:rFonts w:ascii="Calibri" w:eastAsia="Times New Roman" w:hAnsi="Calibri" w:cs="Calibri"/>
          <w:b/>
          <w:bCs/>
          <w:lang w:val="fr-FR" w:eastAsia="fr-FR"/>
        </w:rPr>
      </w:pPr>
      <w:r>
        <w:rPr>
          <w:rFonts w:ascii="Calibri" w:eastAsia="Times New Roman" w:hAnsi="Calibri" w:cs="Calibri"/>
          <w:b/>
          <w:bCs/>
          <w:lang w:val="fr-FR" w:eastAsia="fr-FR"/>
        </w:rPr>
        <w:br w:type="page"/>
      </w:r>
    </w:p>
    <w:p w14:paraId="706F2AF3" w14:textId="77777777" w:rsidR="00006889" w:rsidRDefault="00006889" w:rsidP="00044B3E">
      <w:pPr>
        <w:spacing w:before="100" w:beforeAutospacing="1" w:after="100" w:afterAutospacing="1"/>
        <w:rPr>
          <w:rFonts w:ascii="Calibri" w:eastAsia="Times New Roman" w:hAnsi="Calibri" w:cs="Calibri"/>
          <w:b/>
          <w:bCs/>
          <w:lang w:val="fr-FR" w:eastAsia="fr-FR"/>
        </w:rPr>
      </w:pPr>
    </w:p>
    <w:p w14:paraId="4F3AB7DA" w14:textId="64DD6838"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MISE EN PRATIQUE "Business Plan"</w:t>
      </w:r>
    </w:p>
    <w:p w14:paraId="1AAC16F7" w14:textId="77777777" w:rsidR="00044B3E" w:rsidRPr="00006889" w:rsidRDefault="00044B3E" w:rsidP="00044B3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Travail </w:t>
      </w:r>
      <w:proofErr w:type="spellStart"/>
      <w:r w:rsidRPr="00006889">
        <w:rPr>
          <w:rFonts w:ascii="Calibri" w:eastAsia="Times New Roman" w:hAnsi="Calibri" w:cs="Calibri"/>
          <w:lang w:eastAsia="fr-FR"/>
        </w:rPr>
        <w:t>individuel</w:t>
      </w:r>
      <w:proofErr w:type="spellEnd"/>
      <w:r w:rsidRPr="00006889">
        <w:rPr>
          <w:rFonts w:ascii="Calibri" w:eastAsia="Times New Roman" w:hAnsi="Calibri" w:cs="Calibri"/>
          <w:lang w:eastAsia="fr-FR"/>
        </w:rPr>
        <w:t xml:space="preserve"> sur son </w:t>
      </w:r>
      <w:proofErr w:type="spellStart"/>
      <w:r w:rsidRPr="00006889">
        <w:rPr>
          <w:rFonts w:ascii="Calibri" w:eastAsia="Times New Roman" w:hAnsi="Calibri" w:cs="Calibri"/>
          <w:lang w:eastAsia="fr-FR"/>
        </w:rPr>
        <w:t>entreprise</w:t>
      </w:r>
      <w:proofErr w:type="spellEnd"/>
    </w:p>
    <w:p w14:paraId="56F9C35E" w14:textId="77777777" w:rsidR="00044B3E" w:rsidRPr="00006889" w:rsidRDefault="00044B3E" w:rsidP="00044B3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xml:space="preserve">Déterminer les indicateurs d’objectif, d’action et d’environnement </w:t>
      </w:r>
    </w:p>
    <w:p w14:paraId="46C8CB7C" w14:textId="77777777" w:rsidR="00044B3E" w:rsidRPr="00006889" w:rsidRDefault="00044B3E" w:rsidP="00044B3E">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xml:space="preserve">Elaborer son tableau de bord de pilotage </w:t>
      </w:r>
    </w:p>
    <w:p w14:paraId="203321D3"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Savoir animer une réunion de pilotage </w:t>
      </w:r>
    </w:p>
    <w:p w14:paraId="64A563F5" w14:textId="77777777" w:rsidR="00044B3E" w:rsidRPr="00006889" w:rsidRDefault="00044B3E" w:rsidP="00044B3E">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rythmes et les « rites » d’une réunion de pilotage</w:t>
      </w:r>
    </w:p>
    <w:p w14:paraId="0D6A1039" w14:textId="77777777" w:rsidR="00044B3E" w:rsidRPr="00006889" w:rsidRDefault="00044B3E" w:rsidP="00044B3E">
      <w:pPr>
        <w:pBdr>
          <w:bottom w:val="single" w:sz="4" w:space="1" w:color="auto"/>
        </w:pBdr>
        <w:spacing w:before="100" w:beforeAutospacing="1" w:after="100" w:afterAutospacing="1"/>
        <w:outlineLvl w:val="1"/>
        <w:rPr>
          <w:rFonts w:ascii="Calibri" w:eastAsia="Times New Roman" w:hAnsi="Calibri" w:cs="Calibri"/>
          <w:b/>
          <w:bCs/>
          <w:sz w:val="36"/>
          <w:szCs w:val="36"/>
          <w:lang w:eastAsia="fr-FR"/>
        </w:rPr>
      </w:pPr>
      <w:proofErr w:type="spellStart"/>
      <w:r w:rsidRPr="00006889">
        <w:rPr>
          <w:rFonts w:ascii="Calibri" w:eastAsia="Times New Roman" w:hAnsi="Calibri" w:cs="Calibri"/>
          <w:b/>
          <w:bCs/>
          <w:sz w:val="36"/>
          <w:szCs w:val="36"/>
          <w:lang w:eastAsia="fr-FR"/>
        </w:rPr>
        <w:t>Moyens</w:t>
      </w:r>
      <w:proofErr w:type="spellEnd"/>
      <w:r w:rsidRPr="00006889">
        <w:rPr>
          <w:rFonts w:ascii="Calibri" w:eastAsia="Times New Roman" w:hAnsi="Calibri" w:cs="Calibri"/>
          <w:b/>
          <w:bCs/>
          <w:sz w:val="36"/>
          <w:szCs w:val="36"/>
          <w:lang w:eastAsia="fr-FR"/>
        </w:rPr>
        <w:t xml:space="preserve"> </w:t>
      </w:r>
      <w:proofErr w:type="spellStart"/>
      <w:r w:rsidRPr="00006889">
        <w:rPr>
          <w:rFonts w:ascii="Calibri" w:eastAsia="Times New Roman" w:hAnsi="Calibri" w:cs="Calibri"/>
          <w:b/>
          <w:bCs/>
          <w:sz w:val="36"/>
          <w:szCs w:val="36"/>
          <w:lang w:eastAsia="fr-FR"/>
        </w:rPr>
        <w:t>pédagogiques</w:t>
      </w:r>
      <w:proofErr w:type="spellEnd"/>
    </w:p>
    <w:p w14:paraId="38FD1A8C" w14:textId="77777777" w:rsidR="00044B3E" w:rsidRPr="00006889" w:rsidRDefault="00044B3E" w:rsidP="00293990">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Faire le lien THEORIE et PRATIQUE</w:t>
      </w:r>
    </w:p>
    <w:p w14:paraId="60F03D68"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contenus des modules</w:t>
      </w:r>
      <w:r w:rsidRPr="00006889">
        <w:rPr>
          <w:rFonts w:ascii="Calibri" w:eastAsia="Times New Roman" w:hAnsi="Calibri" w:cs="Calibri"/>
          <w:b/>
          <w:bCs/>
          <w:lang w:val="fr-FR" w:eastAsia="fr-FR"/>
        </w:rPr>
        <w:t xml:space="preserve"> </w:t>
      </w:r>
      <w:r w:rsidRPr="00006889">
        <w:rPr>
          <w:rFonts w:ascii="Calibri" w:eastAsia="Times New Roman" w:hAnsi="Calibri" w:cs="Calibri"/>
          <w:lang w:val="fr-FR" w:eastAsia="fr-FR"/>
        </w:rPr>
        <w:t xml:space="preserve">de formation sont construits et animés par des chefs d’entreprise et des </w:t>
      </w:r>
      <w:r w:rsidRPr="00006889">
        <w:rPr>
          <w:rFonts w:ascii="Calibri" w:eastAsia="Times New Roman" w:hAnsi="Calibri" w:cs="Calibri"/>
          <w:b/>
          <w:bCs/>
          <w:lang w:val="fr-FR" w:eastAsia="fr-FR"/>
        </w:rPr>
        <w:t>experts spécialistes de la TPE/PME.</w:t>
      </w:r>
    </w:p>
    <w:p w14:paraId="6B31940A" w14:textId="7D3908F8" w:rsidR="00952D0B"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 xml:space="preserve">Cette </w:t>
      </w:r>
      <w:r w:rsidRPr="00006889">
        <w:rPr>
          <w:rFonts w:ascii="Calibri" w:eastAsia="Times New Roman" w:hAnsi="Calibri" w:cs="Calibri"/>
          <w:b/>
          <w:bCs/>
          <w:lang w:val="fr-FR" w:eastAsia="fr-FR"/>
        </w:rPr>
        <w:t xml:space="preserve">expérience de terrain </w:t>
      </w:r>
      <w:r w:rsidRPr="00006889">
        <w:rPr>
          <w:rFonts w:ascii="Calibri" w:eastAsia="Times New Roman" w:hAnsi="Calibri" w:cs="Calibri"/>
          <w:lang w:val="fr-FR" w:eastAsia="fr-FR"/>
        </w:rPr>
        <w:t>acquise vient renforcer les apports méthodiques. Les anecdotes cumulées au cours d’une vie professionnelle par le formateur permettent de mettre en perspective pratique et théorie et ce pour une meille</w:t>
      </w:r>
      <w:r w:rsidR="00006889">
        <w:rPr>
          <w:rFonts w:ascii="Calibri" w:eastAsia="Times New Roman" w:hAnsi="Calibri" w:cs="Calibri"/>
          <w:lang w:val="fr-FR" w:eastAsia="fr-FR"/>
        </w:rPr>
        <w:t>ure compréhension des concepts.</w:t>
      </w:r>
    </w:p>
    <w:p w14:paraId="2B1FEBFA" w14:textId="63771A1C"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Les illustrations seront contextualisées dans l’environnement des participants</w:t>
      </w:r>
      <w:r w:rsidRPr="00006889">
        <w:rPr>
          <w:rFonts w:ascii="Calibri" w:eastAsia="Times New Roman" w:hAnsi="Calibri" w:cs="Calibri"/>
          <w:lang w:val="fr-FR" w:eastAsia="fr-FR"/>
        </w:rPr>
        <w:t xml:space="preserve"> pour les rendre immédiatement exploitables.</w:t>
      </w:r>
    </w:p>
    <w:p w14:paraId="1C2D83AE" w14:textId="4CBBD035"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Des cas pratiques proposés</w:t>
      </w:r>
      <w:r w:rsidRPr="00006889">
        <w:rPr>
          <w:rFonts w:ascii="Calibri" w:eastAsia="Times New Roman" w:hAnsi="Calibri" w:cs="Calibri"/>
          <w:lang w:val="fr-FR" w:eastAsia="fr-FR"/>
        </w:rPr>
        <w:t xml:space="preserve"> par les intervenants facilitent la manipulation et l’appropriation des concepts, méthodes et outils.</w:t>
      </w:r>
    </w:p>
    <w:p w14:paraId="32EA99F3" w14:textId="29FAF8F4"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Les MISES EN PRATIQUE à</w:t>
      </w:r>
      <w:r w:rsidRPr="00006889">
        <w:rPr>
          <w:rFonts w:ascii="Calibri" w:eastAsia="Times New Roman" w:hAnsi="Calibri" w:cs="Calibri"/>
          <w:lang w:val="fr-FR" w:eastAsia="fr-FR"/>
        </w:rPr>
        <w:t xml:space="preserve"> chaque module</w:t>
      </w:r>
      <w:r w:rsidRPr="00006889">
        <w:rPr>
          <w:rFonts w:ascii="Calibri" w:eastAsia="Times New Roman" w:hAnsi="Calibri" w:cs="Calibri"/>
          <w:b/>
          <w:bCs/>
          <w:lang w:val="fr-FR" w:eastAsia="fr-FR"/>
        </w:rPr>
        <w:t xml:space="preserve">, </w:t>
      </w:r>
      <w:r w:rsidRPr="00006889">
        <w:rPr>
          <w:rFonts w:ascii="Calibri" w:eastAsia="Times New Roman" w:hAnsi="Calibri" w:cs="Calibri"/>
          <w:lang w:val="fr-FR" w:eastAsia="fr-FR"/>
        </w:rPr>
        <w:t>permettent de transposer et mettre en œuvre sur le cas de son entreprise les notions vues précédemment.</w:t>
      </w:r>
    </w:p>
    <w:p w14:paraId="6D20DE36" w14:textId="77777777" w:rsidR="00044B3E" w:rsidRPr="00006889" w:rsidRDefault="00044B3E" w:rsidP="00293990">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La construction de son "Business Plan", étape par étape (MISE EN PRATIQUE) : </w:t>
      </w:r>
      <w:r w:rsidRPr="00006889">
        <w:rPr>
          <w:rFonts w:ascii="Calibri" w:eastAsia="Times New Roman" w:hAnsi="Calibri" w:cs="Calibri"/>
          <w:lang w:val="fr-FR" w:eastAsia="fr-FR"/>
        </w:rPr>
        <w:t>Guidé par l’intervenant à chaque session présentielle, les MISE EN PRATIQUE ont pour but de permettre à chacun de mener le diagnostic de son entreprise, d’identifier le meilleur scénario de développement et d’élaborer les plans d’action et outils de pilotage nécessaires au déploiement de ce scénario stratégique.</w:t>
      </w:r>
    </w:p>
    <w:p w14:paraId="20F9B3C8"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b/>
          <w:bCs/>
          <w:lang w:val="fr-FR" w:eastAsia="fr-FR"/>
        </w:rPr>
        <w:t xml:space="preserve">Ces ateliers facilitent la mise en œuvre des méthodologies et techniques </w:t>
      </w:r>
      <w:r w:rsidRPr="00006889">
        <w:rPr>
          <w:rFonts w:ascii="Calibri" w:eastAsia="Times New Roman" w:hAnsi="Calibri" w:cs="Calibri"/>
          <w:lang w:val="fr-FR" w:eastAsia="fr-FR"/>
        </w:rPr>
        <w:t xml:space="preserve">présentées au cours du programme et permettent de constituer progressivement la </w:t>
      </w:r>
      <w:r w:rsidRPr="00006889">
        <w:rPr>
          <w:rFonts w:ascii="Calibri" w:eastAsia="Times New Roman" w:hAnsi="Calibri" w:cs="Calibri"/>
          <w:b/>
          <w:bCs/>
          <w:lang w:val="fr-FR" w:eastAsia="fr-FR"/>
        </w:rPr>
        <w:t>boîte à outils du dirigeant</w:t>
      </w:r>
      <w:r w:rsidRPr="00006889">
        <w:rPr>
          <w:rFonts w:ascii="Calibri" w:eastAsia="Times New Roman" w:hAnsi="Calibri" w:cs="Calibri"/>
          <w:lang w:val="fr-FR" w:eastAsia="fr-FR"/>
        </w:rPr>
        <w:t>.</w:t>
      </w:r>
    </w:p>
    <w:p w14:paraId="2672C45E"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Les échanges avec l’intervenant, référent tout au long de la formation et aident à valider la bonne mise en œuvre des méthodes et outils et la cohérence générale du business plan</w:t>
      </w:r>
    </w:p>
    <w:p w14:paraId="1BE41348" w14:textId="77777777" w:rsidR="00044B3E" w:rsidRDefault="00044B3E" w:rsidP="00044B3E">
      <w:pPr>
        <w:spacing w:before="100" w:beforeAutospacing="1" w:after="100" w:afterAutospacing="1"/>
        <w:rPr>
          <w:rFonts w:ascii="Calibri" w:eastAsia="Times New Roman" w:hAnsi="Calibri" w:cs="Calibri"/>
          <w:b/>
          <w:bCs/>
          <w:lang w:val="fr-FR" w:eastAsia="fr-FR"/>
        </w:rPr>
      </w:pPr>
      <w:r w:rsidRPr="00006889">
        <w:rPr>
          <w:rFonts w:ascii="Calibri" w:eastAsia="Times New Roman" w:hAnsi="Calibri" w:cs="Calibri"/>
          <w:b/>
          <w:bCs/>
          <w:lang w:val="fr-FR" w:eastAsia="fr-FR"/>
        </w:rPr>
        <w:t>Le Business plan ainsi réalisé est un document de synthèse que le dirigeant pourra mobiliser lors de ses échanges avec ses potentiels partenaires et financeurs</w:t>
      </w:r>
    </w:p>
    <w:p w14:paraId="59B00F10" w14:textId="77777777" w:rsidR="00BB0826" w:rsidRDefault="00BB0826" w:rsidP="00044B3E">
      <w:pPr>
        <w:spacing w:before="100" w:beforeAutospacing="1" w:after="100" w:afterAutospacing="1"/>
        <w:rPr>
          <w:rFonts w:ascii="Calibri" w:eastAsia="Times New Roman" w:hAnsi="Calibri" w:cs="Calibri"/>
          <w:lang w:val="fr-FR" w:eastAsia="fr-FR"/>
        </w:rPr>
      </w:pPr>
    </w:p>
    <w:p w14:paraId="4B7235AA" w14:textId="77777777" w:rsidR="00BB0826" w:rsidRPr="00006889" w:rsidRDefault="00BB0826" w:rsidP="00044B3E">
      <w:pPr>
        <w:spacing w:before="100" w:beforeAutospacing="1" w:after="100" w:afterAutospacing="1"/>
        <w:rPr>
          <w:rFonts w:ascii="Calibri" w:eastAsia="Times New Roman" w:hAnsi="Calibri" w:cs="Calibri"/>
          <w:lang w:val="fr-FR" w:eastAsia="fr-FR"/>
        </w:rPr>
      </w:pPr>
    </w:p>
    <w:p w14:paraId="5C33EA16" w14:textId="523EB9FE" w:rsidR="00044B3E" w:rsidRPr="00006889" w:rsidRDefault="00044B3E" w:rsidP="00006889">
      <w:pPr>
        <w:rPr>
          <w:rFonts w:ascii="Calibri" w:eastAsia="Times New Roman" w:hAnsi="Calibri" w:cs="Calibri"/>
          <w:b/>
          <w:sz w:val="27"/>
          <w:szCs w:val="27"/>
          <w:lang w:val="fr-FR" w:eastAsia="fr-FR"/>
        </w:rPr>
      </w:pPr>
      <w:r w:rsidRPr="00006889">
        <w:rPr>
          <w:rFonts w:ascii="Calibri" w:eastAsia="Times New Roman" w:hAnsi="Calibri" w:cs="Calibri"/>
          <w:b/>
          <w:sz w:val="27"/>
          <w:szCs w:val="27"/>
          <w:lang w:val="fr-FR" w:eastAsia="fr-FR"/>
        </w:rPr>
        <w:t>Dates de sessions:</w:t>
      </w:r>
      <w:r w:rsidR="009B495B" w:rsidRPr="00006889">
        <w:rPr>
          <w:rFonts w:ascii="Calibri" w:eastAsia="Times New Roman" w:hAnsi="Calibri" w:cs="Calibri"/>
          <w:sz w:val="27"/>
          <w:szCs w:val="27"/>
          <w:lang w:val="fr-FR" w:eastAsia="fr-FR"/>
        </w:rPr>
        <w:t xml:space="preserve"> </w:t>
      </w:r>
    </w:p>
    <w:tbl>
      <w:tblPr>
        <w:tblStyle w:val="Grilledutableau"/>
        <w:tblW w:w="0" w:type="auto"/>
        <w:tblLook w:val="04A0" w:firstRow="1" w:lastRow="0" w:firstColumn="1" w:lastColumn="0" w:noHBand="0" w:noVBand="1"/>
      </w:tblPr>
      <w:tblGrid>
        <w:gridCol w:w="2830"/>
        <w:gridCol w:w="1700"/>
        <w:gridCol w:w="2266"/>
      </w:tblGrid>
      <w:tr w:rsidR="00044B3E" w:rsidRPr="00006889" w14:paraId="4391FCAE" w14:textId="77777777" w:rsidTr="00044B3E">
        <w:tc>
          <w:tcPr>
            <w:tcW w:w="2830" w:type="dxa"/>
          </w:tcPr>
          <w:p w14:paraId="4EA8461A"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Date</w:t>
            </w:r>
          </w:p>
        </w:tc>
        <w:tc>
          <w:tcPr>
            <w:tcW w:w="1700" w:type="dxa"/>
          </w:tcPr>
          <w:p w14:paraId="289633CE"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Nombre d’heure</w:t>
            </w:r>
          </w:p>
        </w:tc>
        <w:tc>
          <w:tcPr>
            <w:tcW w:w="2266" w:type="dxa"/>
          </w:tcPr>
          <w:p w14:paraId="254E2FF1"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Thème abordé</w:t>
            </w:r>
          </w:p>
        </w:tc>
      </w:tr>
      <w:tr w:rsidR="00044B3E" w:rsidRPr="00006889" w14:paraId="2E4311D0" w14:textId="77777777" w:rsidTr="00044B3E">
        <w:tc>
          <w:tcPr>
            <w:tcW w:w="2830" w:type="dxa"/>
          </w:tcPr>
          <w:p w14:paraId="529767AA"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Du 18 au 21 juin</w:t>
            </w:r>
          </w:p>
        </w:tc>
        <w:tc>
          <w:tcPr>
            <w:tcW w:w="1700" w:type="dxa"/>
          </w:tcPr>
          <w:p w14:paraId="1570D767"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28H</w:t>
            </w:r>
          </w:p>
        </w:tc>
        <w:tc>
          <w:tcPr>
            <w:tcW w:w="2266" w:type="dxa"/>
          </w:tcPr>
          <w:p w14:paraId="25043A73"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Session 1</w:t>
            </w:r>
          </w:p>
        </w:tc>
      </w:tr>
      <w:tr w:rsidR="00044B3E" w:rsidRPr="00006889" w14:paraId="7403684F" w14:textId="77777777" w:rsidTr="00044B3E">
        <w:tc>
          <w:tcPr>
            <w:tcW w:w="2830" w:type="dxa"/>
          </w:tcPr>
          <w:p w14:paraId="5E0F2FB4"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Du 9 au 13 juillet</w:t>
            </w:r>
          </w:p>
        </w:tc>
        <w:tc>
          <w:tcPr>
            <w:tcW w:w="1700" w:type="dxa"/>
          </w:tcPr>
          <w:p w14:paraId="07A5EFC0"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35H</w:t>
            </w:r>
          </w:p>
        </w:tc>
        <w:tc>
          <w:tcPr>
            <w:tcW w:w="2266" w:type="dxa"/>
          </w:tcPr>
          <w:p w14:paraId="03EB46AF"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Session 3&amp;4</w:t>
            </w:r>
          </w:p>
        </w:tc>
      </w:tr>
      <w:tr w:rsidR="00044B3E" w:rsidRPr="00006889" w14:paraId="544F3183" w14:textId="77777777" w:rsidTr="00044B3E">
        <w:tc>
          <w:tcPr>
            <w:tcW w:w="2830" w:type="dxa"/>
          </w:tcPr>
          <w:p w14:paraId="41C59C81"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Du 17 au 19 septembre</w:t>
            </w:r>
          </w:p>
        </w:tc>
        <w:tc>
          <w:tcPr>
            <w:tcW w:w="1700" w:type="dxa"/>
          </w:tcPr>
          <w:p w14:paraId="5511D9CD" w14:textId="77777777" w:rsidR="00044B3E" w:rsidRPr="00006889" w:rsidRDefault="00044B3E" w:rsidP="00044B3E">
            <w:pPr>
              <w:spacing w:before="100" w:beforeAutospacing="1" w:after="100" w:afterAutospacing="1"/>
              <w:rPr>
                <w:rFonts w:ascii="Calibri" w:eastAsia="Times New Roman" w:hAnsi="Calibri" w:cs="Calibri"/>
                <w:lang w:val="fr-FR" w:eastAsia="fr-FR"/>
              </w:rPr>
            </w:pPr>
            <w:r w:rsidRPr="00006889">
              <w:rPr>
                <w:rFonts w:ascii="Calibri" w:eastAsia="Times New Roman" w:hAnsi="Calibri" w:cs="Calibri"/>
                <w:lang w:val="fr-FR" w:eastAsia="fr-FR"/>
              </w:rPr>
              <w:t>21H</w:t>
            </w:r>
          </w:p>
        </w:tc>
        <w:tc>
          <w:tcPr>
            <w:tcW w:w="2266" w:type="dxa"/>
          </w:tcPr>
          <w:p w14:paraId="28DD7E9E" w14:textId="77777777" w:rsidR="00044B3E" w:rsidRPr="00006889" w:rsidRDefault="00044B3E" w:rsidP="00044B3E">
            <w:pP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Session 2</w:t>
            </w:r>
          </w:p>
        </w:tc>
      </w:tr>
      <w:tr w:rsidR="00044B3E" w:rsidRPr="00006889" w14:paraId="46D181D7" w14:textId="77777777" w:rsidTr="00044B3E">
        <w:tc>
          <w:tcPr>
            <w:tcW w:w="2830" w:type="dxa"/>
          </w:tcPr>
          <w:p w14:paraId="7D2B5EAE" w14:textId="77777777" w:rsidR="00044B3E" w:rsidRPr="00006889" w:rsidRDefault="00044B3E" w:rsidP="00044B3E">
            <w:pP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 xml:space="preserve">Du 22 au 24 </w:t>
            </w:r>
            <w:proofErr w:type="spellStart"/>
            <w:r w:rsidRPr="00006889">
              <w:rPr>
                <w:rFonts w:ascii="Calibri" w:eastAsia="Times New Roman" w:hAnsi="Calibri" w:cs="Calibri"/>
                <w:lang w:eastAsia="fr-FR"/>
              </w:rPr>
              <w:t>octobre</w:t>
            </w:r>
            <w:proofErr w:type="spellEnd"/>
          </w:p>
        </w:tc>
        <w:tc>
          <w:tcPr>
            <w:tcW w:w="1700" w:type="dxa"/>
          </w:tcPr>
          <w:p w14:paraId="03DC2F3A" w14:textId="77777777" w:rsidR="00044B3E" w:rsidRPr="00006889" w:rsidRDefault="00044B3E" w:rsidP="00044B3E">
            <w:pP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21H</w:t>
            </w:r>
          </w:p>
        </w:tc>
        <w:tc>
          <w:tcPr>
            <w:tcW w:w="2266" w:type="dxa"/>
          </w:tcPr>
          <w:p w14:paraId="310C7AD8" w14:textId="77777777" w:rsidR="00044B3E" w:rsidRPr="00006889" w:rsidRDefault="00044B3E" w:rsidP="00044B3E">
            <w:pPr>
              <w:spacing w:before="100" w:beforeAutospacing="1" w:after="100" w:afterAutospacing="1"/>
              <w:rPr>
                <w:rFonts w:ascii="Calibri" w:eastAsia="Times New Roman" w:hAnsi="Calibri" w:cs="Calibri"/>
                <w:lang w:eastAsia="fr-FR"/>
              </w:rPr>
            </w:pPr>
            <w:r w:rsidRPr="00006889">
              <w:rPr>
                <w:rFonts w:ascii="Calibri" w:eastAsia="Times New Roman" w:hAnsi="Calibri" w:cs="Calibri"/>
                <w:lang w:eastAsia="fr-FR"/>
              </w:rPr>
              <w:t>Session 5</w:t>
            </w:r>
          </w:p>
        </w:tc>
      </w:tr>
      <w:tr w:rsidR="00044B3E" w:rsidRPr="00006889" w14:paraId="2C6CF180" w14:textId="77777777" w:rsidTr="00044B3E">
        <w:tc>
          <w:tcPr>
            <w:tcW w:w="2830" w:type="dxa"/>
          </w:tcPr>
          <w:p w14:paraId="6E6EF8FB" w14:textId="77777777" w:rsidR="00044B3E" w:rsidRPr="00006889" w:rsidRDefault="00044B3E" w:rsidP="00044B3E">
            <w:pPr>
              <w:spacing w:before="100" w:beforeAutospacing="1" w:after="100" w:afterAutospacing="1"/>
              <w:rPr>
                <w:rFonts w:ascii="Calibri" w:eastAsia="Times New Roman" w:hAnsi="Calibri" w:cs="Calibri"/>
                <w:lang w:eastAsia="fr-FR"/>
              </w:rPr>
            </w:pPr>
          </w:p>
        </w:tc>
        <w:tc>
          <w:tcPr>
            <w:tcW w:w="1700" w:type="dxa"/>
          </w:tcPr>
          <w:p w14:paraId="3252BA42" w14:textId="77777777" w:rsidR="00044B3E" w:rsidRPr="00006889" w:rsidRDefault="00044B3E" w:rsidP="00044B3E">
            <w:pPr>
              <w:spacing w:before="100" w:beforeAutospacing="1" w:after="100" w:afterAutospacing="1"/>
              <w:rPr>
                <w:rFonts w:ascii="Calibri" w:eastAsia="Times New Roman" w:hAnsi="Calibri" w:cs="Calibri"/>
                <w:lang w:eastAsia="fr-FR"/>
              </w:rPr>
            </w:pPr>
          </w:p>
        </w:tc>
        <w:tc>
          <w:tcPr>
            <w:tcW w:w="2266" w:type="dxa"/>
          </w:tcPr>
          <w:p w14:paraId="2AC0403B" w14:textId="77777777" w:rsidR="00044B3E" w:rsidRPr="00006889" w:rsidRDefault="00044B3E" w:rsidP="00044B3E">
            <w:pPr>
              <w:spacing w:before="100" w:beforeAutospacing="1" w:after="100" w:afterAutospacing="1"/>
              <w:rPr>
                <w:rFonts w:ascii="Calibri" w:eastAsia="Times New Roman" w:hAnsi="Calibri" w:cs="Calibri"/>
                <w:lang w:eastAsia="fr-FR"/>
              </w:rPr>
            </w:pPr>
          </w:p>
        </w:tc>
      </w:tr>
    </w:tbl>
    <w:p w14:paraId="27FCFC78" w14:textId="77777777" w:rsidR="00A2374C" w:rsidRPr="00006889" w:rsidRDefault="00A2374C">
      <w:pPr>
        <w:pStyle w:val="Corps"/>
        <w:rPr>
          <w:rFonts w:ascii="Calibri" w:eastAsia="Helvetica" w:hAnsi="Calibri" w:cs="Calibri"/>
          <w:sz w:val="22"/>
          <w:szCs w:val="22"/>
        </w:rPr>
      </w:pPr>
    </w:p>
    <w:p w14:paraId="2F6E4EB4" w14:textId="77777777" w:rsidR="00A2374C" w:rsidRPr="00006889" w:rsidRDefault="00A2374C">
      <w:pPr>
        <w:pStyle w:val="Corps"/>
        <w:rPr>
          <w:rFonts w:ascii="Calibri" w:eastAsia="Helvetica" w:hAnsi="Calibri" w:cs="Calibri"/>
          <w:sz w:val="22"/>
          <w:szCs w:val="22"/>
        </w:rPr>
      </w:pPr>
    </w:p>
    <w:p w14:paraId="35CE1154" w14:textId="77777777" w:rsidR="00A2374C" w:rsidRPr="00E45FAA" w:rsidRDefault="00A2374C">
      <w:pPr>
        <w:pStyle w:val="Corps"/>
        <w:rPr>
          <w:rFonts w:ascii="Calibri" w:eastAsia="Helvetica" w:hAnsi="Calibri" w:cs="Calibri"/>
          <w:sz w:val="22"/>
          <w:szCs w:val="22"/>
        </w:rPr>
      </w:pPr>
    </w:p>
    <w:p w14:paraId="5BC9514F" w14:textId="77777777" w:rsidR="0032799B" w:rsidRPr="00E45FAA" w:rsidRDefault="009428FC">
      <w:pPr>
        <w:pStyle w:val="Corps"/>
        <w:rPr>
          <w:rFonts w:ascii="Calibri" w:eastAsia="Helvetica" w:hAnsi="Calibri" w:cs="Calibri"/>
          <w:sz w:val="22"/>
          <w:szCs w:val="22"/>
        </w:rPr>
      </w:pPr>
      <w:r w:rsidRPr="00E45FAA">
        <w:rPr>
          <w:rFonts w:ascii="Calibri" w:hAnsi="Calibri" w:cs="Calibri"/>
          <w:sz w:val="22"/>
          <w:szCs w:val="22"/>
          <w:lang w:val="pt-PT"/>
        </w:rPr>
        <w:t xml:space="preserve">A </w:t>
      </w:r>
      <w:r w:rsidRPr="00E45FAA">
        <w:rPr>
          <w:rFonts w:ascii="Calibri" w:hAnsi="Calibri" w:cs="Calibri"/>
          <w:sz w:val="22"/>
          <w:szCs w:val="22"/>
        </w:rPr>
        <w:t>NOGENT SUR MARNE,</w:t>
      </w:r>
    </w:p>
    <w:p w14:paraId="55413B22" w14:textId="77777777" w:rsidR="0032799B" w:rsidRPr="00E45FAA" w:rsidRDefault="0032799B">
      <w:pPr>
        <w:pStyle w:val="Corps"/>
        <w:rPr>
          <w:rFonts w:ascii="Calibri" w:eastAsia="Helvetica" w:hAnsi="Calibri" w:cs="Calibri"/>
          <w:sz w:val="22"/>
          <w:szCs w:val="22"/>
        </w:rPr>
      </w:pPr>
    </w:p>
    <w:p w14:paraId="428675B9" w14:textId="1F4A2833" w:rsidR="0032799B" w:rsidRPr="00E45FAA" w:rsidRDefault="00D47197">
      <w:pPr>
        <w:pStyle w:val="Corps"/>
        <w:rPr>
          <w:rFonts w:ascii="Calibri" w:eastAsia="Helvetica" w:hAnsi="Calibri" w:cs="Calibri"/>
          <w:sz w:val="22"/>
          <w:szCs w:val="22"/>
        </w:rPr>
      </w:pPr>
      <w:r w:rsidRPr="00E45FAA">
        <w:rPr>
          <w:rFonts w:ascii="Calibri" w:hAnsi="Calibri" w:cs="Calibri"/>
          <w:sz w:val="22"/>
          <w:szCs w:val="22"/>
        </w:rPr>
        <w:t xml:space="preserve">Le </w:t>
      </w:r>
      <w:r w:rsidR="009B495B">
        <w:rPr>
          <w:rFonts w:ascii="Calibri" w:hAnsi="Calibri" w:cs="Calibri"/>
          <w:sz w:val="22"/>
          <w:szCs w:val="22"/>
        </w:rPr>
        <w:t>18 juin</w:t>
      </w:r>
      <w:r w:rsidR="00DD5593" w:rsidRPr="00E45FAA">
        <w:rPr>
          <w:rFonts w:ascii="Calibri" w:hAnsi="Calibri" w:cs="Calibri"/>
          <w:sz w:val="22"/>
          <w:szCs w:val="22"/>
        </w:rPr>
        <w:t xml:space="preserve"> 2018</w:t>
      </w:r>
    </w:p>
    <w:p w14:paraId="3B5F030A" w14:textId="77777777" w:rsidR="0032799B" w:rsidRPr="00E45FAA" w:rsidRDefault="0032799B">
      <w:pPr>
        <w:pStyle w:val="Corps"/>
        <w:rPr>
          <w:rStyle w:val="Aucun"/>
          <w:rFonts w:ascii="Calibri" w:eastAsia="Helvetica" w:hAnsi="Calibri" w:cs="Calibri"/>
          <w:sz w:val="22"/>
          <w:szCs w:val="22"/>
        </w:rPr>
      </w:pPr>
    </w:p>
    <w:p w14:paraId="47045F63" w14:textId="77777777" w:rsidR="0032799B" w:rsidRPr="00E45FAA" w:rsidRDefault="009428FC">
      <w:pPr>
        <w:pStyle w:val="Corps"/>
        <w:rPr>
          <w:rFonts w:ascii="Calibri" w:eastAsia="Helvetica" w:hAnsi="Calibri" w:cs="Calibri"/>
          <w:sz w:val="22"/>
          <w:szCs w:val="22"/>
        </w:rPr>
      </w:pPr>
      <w:r w:rsidRPr="00E45FAA">
        <w:rPr>
          <w:rStyle w:val="Aucun"/>
          <w:rFonts w:ascii="Calibri" w:eastAsia="Helvetica" w:hAnsi="Calibri" w:cs="Calibri"/>
          <w:noProof/>
          <w:sz w:val="22"/>
          <w:szCs w:val="22"/>
        </w:rPr>
        <mc:AlternateContent>
          <mc:Choice Requires="wps">
            <w:drawing>
              <wp:anchor distT="0" distB="0" distL="0" distR="0" simplePos="0" relativeHeight="251661312" behindDoc="0" locked="0" layoutInCell="1" allowOverlap="1" wp14:anchorId="1536238E" wp14:editId="58FEB9A1">
                <wp:simplePos x="0" y="0"/>
                <wp:positionH relativeFrom="margin">
                  <wp:posOffset>538162</wp:posOffset>
                </wp:positionH>
                <wp:positionV relativeFrom="line">
                  <wp:posOffset>267792</wp:posOffset>
                </wp:positionV>
                <wp:extent cx="2352675" cy="1488401"/>
                <wp:effectExtent l="0" t="0" r="0" b="0"/>
                <wp:wrapNone/>
                <wp:docPr id="1073741829"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18D25E57" w14:textId="77777777" w:rsidR="00C12F47" w:rsidRDefault="00C12F47">
                            <w:pPr>
                              <w:pStyle w:val="Corps"/>
                            </w:pPr>
                            <w:r>
                              <w:rPr>
                                <w:rStyle w:val="Aucun"/>
                                <w:rFonts w:ascii="Calibri" w:hAnsi="Calibri"/>
                                <w:b/>
                                <w:bCs/>
                              </w:rPr>
                              <w:t>Pour l’Organisme de Formation</w:t>
                            </w:r>
                          </w:p>
                          <w:p w14:paraId="5979E88D" w14:textId="77777777" w:rsidR="00C12F47" w:rsidRDefault="00C12F47">
                            <w:pPr>
                              <w:pStyle w:val="Corps"/>
                              <w:rPr>
                                <w:rStyle w:val="Aucun"/>
                                <w:sz w:val="16"/>
                                <w:szCs w:val="16"/>
                              </w:rPr>
                            </w:pPr>
                          </w:p>
                          <w:p w14:paraId="34DB5BDD" w14:textId="77777777" w:rsidR="00C12F47" w:rsidRDefault="00C12F47">
                            <w:pPr>
                              <w:pStyle w:val="Corps"/>
                            </w:pPr>
                          </w:p>
                          <w:p w14:paraId="5E6003AD" w14:textId="77777777" w:rsidR="00C12F47" w:rsidRDefault="00C12F47">
                            <w:pPr>
                              <w:pStyle w:val="Corps"/>
                            </w:pPr>
                          </w:p>
                          <w:p w14:paraId="2479EE3F" w14:textId="77777777" w:rsidR="00C12F47" w:rsidRDefault="00C12F47">
                            <w:pPr>
                              <w:pStyle w:val="Corps"/>
                            </w:pPr>
                          </w:p>
                          <w:p w14:paraId="74B5BE07" w14:textId="77777777" w:rsidR="00C12F47" w:rsidRDefault="00C12F47">
                            <w:pPr>
                              <w:pStyle w:val="Corps"/>
                            </w:pPr>
                          </w:p>
                          <w:p w14:paraId="7B47F5E5" w14:textId="77777777" w:rsidR="00C12F47" w:rsidRDefault="00C12F47">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w14:anchorId="1536238E" id="_x0000_s1028" alt="Rectangle 3" style="position:absolute;margin-left:42.35pt;margin-top:21.1pt;width:185.25pt;height:117.2pt;z-index:2516613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" strokecolor="#7f7f7f">
                <v:textbox inset="1.2694mm,1.2694mm,1.2694mm,1.2694mm">
                  <w:txbxContent>
                    <w:p w14:paraId="18D25E57" w14:textId="77777777" w:rsidR="00C12F47" w:rsidRDefault="00C12F47">
                      <w:pPr>
                        <w:pStyle w:val="Corps"/>
                      </w:pPr>
                      <w:r>
                        <w:rPr>
                          <w:rStyle w:val="Aucun"/>
                          <w:rFonts w:ascii="Calibri" w:hAnsi="Calibri"/>
                          <w:b/>
                          <w:bCs/>
                        </w:rPr>
                        <w:t>Pour l’Organisme de Formation</w:t>
                      </w:r>
                    </w:p>
                    <w:p w14:paraId="5979E88D" w14:textId="77777777" w:rsidR="00C12F47" w:rsidRDefault="00C12F47">
                      <w:pPr>
                        <w:pStyle w:val="Corps"/>
                        <w:rPr>
                          <w:rStyle w:val="Aucun"/>
                          <w:sz w:val="16"/>
                          <w:szCs w:val="16"/>
                        </w:rPr>
                      </w:pPr>
                    </w:p>
                    <w:p w14:paraId="34DB5BDD" w14:textId="77777777" w:rsidR="00C12F47" w:rsidRDefault="00C12F47">
                      <w:pPr>
                        <w:pStyle w:val="Corps"/>
                      </w:pPr>
                    </w:p>
                    <w:p w14:paraId="5E6003AD" w14:textId="77777777" w:rsidR="00C12F47" w:rsidRDefault="00C12F47">
                      <w:pPr>
                        <w:pStyle w:val="Corps"/>
                      </w:pPr>
                    </w:p>
                    <w:p w14:paraId="2479EE3F" w14:textId="77777777" w:rsidR="00C12F47" w:rsidRDefault="00C12F47">
                      <w:pPr>
                        <w:pStyle w:val="Corps"/>
                      </w:pPr>
                    </w:p>
                    <w:p w14:paraId="74B5BE07" w14:textId="77777777" w:rsidR="00C12F47" w:rsidRDefault="00C12F47">
                      <w:pPr>
                        <w:pStyle w:val="Corps"/>
                      </w:pPr>
                    </w:p>
                    <w:p w14:paraId="7B47F5E5" w14:textId="77777777" w:rsidR="00C12F47" w:rsidRDefault="00C12F47">
                      <w:pPr>
                        <w:pStyle w:val="Corps"/>
                        <w:jc w:val="center"/>
                      </w:pPr>
                      <w:r>
                        <w:rPr>
                          <w:rFonts w:ascii="Calibri" w:hAnsi="Calibri"/>
                          <w:i/>
                          <w:iCs/>
                          <w:sz w:val="20"/>
                          <w:szCs w:val="20"/>
                        </w:rPr>
                        <w:t>Evelyne REVELLAT, Présidente</w:t>
                      </w:r>
                    </w:p>
                  </w:txbxContent>
                </v:textbox>
                <w10:wrap anchorx="margin" anchory="line"/>
              </v:rect>
            </w:pict>
          </mc:Fallback>
        </mc:AlternateContent>
      </w:r>
      <w:r w:rsidRPr="00E45FAA">
        <w:rPr>
          <w:rStyle w:val="Aucun"/>
          <w:rFonts w:ascii="Calibri" w:eastAsia="Helvetica" w:hAnsi="Calibri" w:cs="Calibri"/>
          <w:noProof/>
          <w:sz w:val="22"/>
          <w:szCs w:val="22"/>
        </w:rPr>
        <mc:AlternateContent>
          <mc:Choice Requires="wps">
            <w:drawing>
              <wp:anchor distT="0" distB="0" distL="0" distR="0" simplePos="0" relativeHeight="251662336" behindDoc="0" locked="0" layoutInCell="1" allowOverlap="1" wp14:anchorId="3F24346C" wp14:editId="6AFBF264">
                <wp:simplePos x="0" y="0"/>
                <wp:positionH relativeFrom="margin">
                  <wp:posOffset>3852862</wp:posOffset>
                </wp:positionH>
                <wp:positionV relativeFrom="line">
                  <wp:posOffset>267792</wp:posOffset>
                </wp:positionV>
                <wp:extent cx="2251075" cy="1438275"/>
                <wp:effectExtent l="0" t="0" r="0" b="0"/>
                <wp:wrapNone/>
                <wp:docPr id="1073741830"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36E3C7C0" w14:textId="77777777" w:rsidR="00C12F47" w:rsidRDefault="00C12F47">
                            <w:pPr>
                              <w:pStyle w:val="Corps"/>
                            </w:pPr>
                            <w:r>
                              <w:rPr>
                                <w:rStyle w:val="Aucun"/>
                                <w:rFonts w:ascii="Calibri" w:hAnsi="Calibri"/>
                                <w:b/>
                                <w:bCs/>
                              </w:rPr>
                              <w:t>Pour l’Entreprise Bénéficiaire</w:t>
                            </w:r>
                          </w:p>
                          <w:p w14:paraId="5B72E6EB" w14:textId="77777777" w:rsidR="00C12F47" w:rsidRDefault="00C12F47">
                            <w:pPr>
                              <w:pStyle w:val="Corps"/>
                            </w:pPr>
                          </w:p>
                          <w:p w14:paraId="62119ADD" w14:textId="77777777" w:rsidR="00C12F47" w:rsidRDefault="00C12F47">
                            <w:pPr>
                              <w:pStyle w:val="Corps"/>
                            </w:pPr>
                          </w:p>
                          <w:p w14:paraId="586EF3CA" w14:textId="77777777" w:rsidR="00C12F47" w:rsidRDefault="00C12F47">
                            <w:pPr>
                              <w:pStyle w:val="Corps"/>
                            </w:pPr>
                          </w:p>
                          <w:p w14:paraId="338B6E9D" w14:textId="77777777" w:rsidR="00C12F47" w:rsidRDefault="00C12F47">
                            <w:pPr>
                              <w:pStyle w:val="Corps"/>
                            </w:pPr>
                          </w:p>
                          <w:p w14:paraId="071F5BE6" w14:textId="77777777" w:rsidR="00C12F47" w:rsidRDefault="00C12F47">
                            <w:pPr>
                              <w:pStyle w:val="Corps"/>
                            </w:pPr>
                          </w:p>
                          <w:p w14:paraId="59153861" w14:textId="3D1C0304" w:rsidR="00C12F47" w:rsidRPr="003E76C3" w:rsidRDefault="00C12F47">
                            <w:pPr>
                              <w:pStyle w:val="Corps"/>
                              <w:jc w:val="center"/>
                              <w:rPr>
                                <w:rFonts w:ascii="Helvetica" w:eastAsia="Helvetica" w:hAnsi="Helvetica" w:cs="Helvetica"/>
                                <w:color w:val="auto"/>
                                <w:sz w:val="20"/>
                                <w:szCs w:val="20"/>
                              </w:rPr>
                            </w:pPr>
                            <w:r w:rsidRPr="003E76C3">
                              <w:rPr>
                                <w:rFonts w:ascii="Helvetica" w:hAnsi="Helvetica"/>
                                <w:color w:val="auto"/>
                                <w:sz w:val="20"/>
                                <w:szCs w:val="20"/>
                              </w:rPr>
                              <w:t xml:space="preserve">DIDAXIS </w:t>
                            </w:r>
                          </w:p>
                          <w:p w14:paraId="1E20D96D" w14:textId="77777777" w:rsidR="00C12F47" w:rsidRDefault="00C12F47">
                            <w:pPr>
                              <w:pStyle w:val="Corps"/>
                              <w:jc w:val="center"/>
                            </w:pPr>
                          </w:p>
                          <w:p w14:paraId="6D41EB8F" w14:textId="77777777" w:rsidR="00C12F47" w:rsidRDefault="00C12F47">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wps:txbx>
                      <wps:bodyPr wrap="square" lIns="45699" tIns="45699" rIns="45699" bIns="45699" numCol="1" anchor="t">
                        <a:noAutofit/>
                      </wps:bodyPr>
                    </wps:wsp>
                  </a:graphicData>
                </a:graphic>
              </wp:anchor>
            </w:drawing>
          </mc:Choice>
          <mc:Fallback>
            <w:pict>
              <v:rect w14:anchorId="3F24346C" id="_x0000_s1029" alt="Rectangle 1" style="position:absolute;margin-left:303.35pt;margin-top:21.1pt;width:177.25pt;height:113.25pt;z-index:25166233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" strokecolor="#7f7f7f">
                <v:textbox inset="1.2694mm,1.2694mm,1.2694mm,1.2694mm">
                  <w:txbxContent>
                    <w:p w14:paraId="36E3C7C0" w14:textId="77777777" w:rsidR="00C12F47" w:rsidRDefault="00C12F47">
                      <w:pPr>
                        <w:pStyle w:val="Corps"/>
                      </w:pPr>
                      <w:r>
                        <w:rPr>
                          <w:rStyle w:val="Aucun"/>
                          <w:rFonts w:ascii="Calibri" w:hAnsi="Calibri"/>
                          <w:b/>
                          <w:bCs/>
                        </w:rPr>
                        <w:t>Pour l’Entreprise Bénéficiaire</w:t>
                      </w:r>
                    </w:p>
                    <w:p w14:paraId="5B72E6EB" w14:textId="77777777" w:rsidR="00C12F47" w:rsidRDefault="00C12F47">
                      <w:pPr>
                        <w:pStyle w:val="Corps"/>
                      </w:pPr>
                    </w:p>
                    <w:p w14:paraId="62119ADD" w14:textId="77777777" w:rsidR="00C12F47" w:rsidRDefault="00C12F47">
                      <w:pPr>
                        <w:pStyle w:val="Corps"/>
                      </w:pPr>
                    </w:p>
                    <w:p w14:paraId="586EF3CA" w14:textId="77777777" w:rsidR="00C12F47" w:rsidRDefault="00C12F47">
                      <w:pPr>
                        <w:pStyle w:val="Corps"/>
                      </w:pPr>
                    </w:p>
                    <w:p w14:paraId="338B6E9D" w14:textId="77777777" w:rsidR="00C12F47" w:rsidRDefault="00C12F47">
                      <w:pPr>
                        <w:pStyle w:val="Corps"/>
                      </w:pPr>
                    </w:p>
                    <w:p w14:paraId="071F5BE6" w14:textId="77777777" w:rsidR="00C12F47" w:rsidRDefault="00C12F47">
                      <w:pPr>
                        <w:pStyle w:val="Corps"/>
                      </w:pPr>
                    </w:p>
                    <w:p w14:paraId="59153861" w14:textId="3D1C0304" w:rsidR="00C12F47" w:rsidRPr="003E76C3" w:rsidRDefault="00C12F47">
                      <w:pPr>
                        <w:pStyle w:val="Corps"/>
                        <w:jc w:val="center"/>
                        <w:rPr>
                          <w:rFonts w:ascii="Helvetica" w:eastAsia="Helvetica" w:hAnsi="Helvetica" w:cs="Helvetica"/>
                          <w:color w:val="auto"/>
                          <w:sz w:val="20"/>
                          <w:szCs w:val="20"/>
                        </w:rPr>
                      </w:pPr>
                      <w:r w:rsidRPr="003E76C3">
                        <w:rPr>
                          <w:rFonts w:ascii="Helvetica" w:hAnsi="Helvetica"/>
                          <w:color w:val="auto"/>
                          <w:sz w:val="20"/>
                          <w:szCs w:val="20"/>
                        </w:rPr>
                        <w:t xml:space="preserve">DIDAXIS </w:t>
                      </w:r>
                    </w:p>
                    <w:p w14:paraId="1E20D96D" w14:textId="77777777" w:rsidR="00C12F47" w:rsidRDefault="00C12F47">
                      <w:pPr>
                        <w:pStyle w:val="Corps"/>
                        <w:jc w:val="center"/>
                      </w:pPr>
                    </w:p>
                    <w:p w14:paraId="6D41EB8F" w14:textId="77777777" w:rsidR="00C12F47" w:rsidRDefault="00C12F47">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v:textbox>
                <w10:wrap anchorx="margin" anchory="line"/>
              </v:rect>
            </w:pict>
          </mc:Fallback>
        </mc:AlternateContent>
      </w:r>
    </w:p>
    <w:p w14:paraId="0DCC411E" w14:textId="77777777" w:rsidR="0032799B" w:rsidRPr="00E45FAA" w:rsidRDefault="0032799B">
      <w:pPr>
        <w:pStyle w:val="Corps"/>
        <w:rPr>
          <w:rFonts w:ascii="Calibri" w:eastAsia="Helvetica" w:hAnsi="Calibri" w:cs="Calibri"/>
          <w:sz w:val="22"/>
          <w:szCs w:val="22"/>
        </w:rPr>
      </w:pPr>
    </w:p>
    <w:p w14:paraId="6FEAE1CE" w14:textId="77777777" w:rsidR="0032799B" w:rsidRPr="00E45FAA"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20E587BC" w14:textId="77777777" w:rsidR="0032799B" w:rsidRPr="00E45FAA"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2095005B" w14:textId="77777777" w:rsidR="0032799B" w:rsidRPr="00E45FAA"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0F3B5A5C" w14:textId="77777777" w:rsidR="0032799B" w:rsidRPr="00E45FAA" w:rsidRDefault="009428FC">
      <w:pPr>
        <w:pStyle w:val="Corps"/>
        <w:rPr>
          <w:rFonts w:ascii="Calibri" w:hAnsi="Calibri" w:cs="Calibri"/>
          <w:sz w:val="22"/>
          <w:szCs w:val="22"/>
        </w:rPr>
      </w:pPr>
      <w:r w:rsidRPr="00E45FAA">
        <w:rPr>
          <w:rFonts w:ascii="Calibri" w:hAnsi="Calibri" w:cs="Calibri"/>
          <w:sz w:val="22"/>
          <w:szCs w:val="22"/>
        </w:rPr>
        <w:br w:type="page"/>
      </w:r>
    </w:p>
    <w:p w14:paraId="171CF26E" w14:textId="77777777" w:rsidR="00006889" w:rsidRDefault="00006889">
      <w:pPr>
        <w:pStyle w:val="Corps"/>
        <w:rPr>
          <w:rFonts w:ascii="Calibri" w:hAnsi="Calibri" w:cs="Calibri"/>
          <w:sz w:val="22"/>
          <w:szCs w:val="22"/>
        </w:rPr>
      </w:pPr>
    </w:p>
    <w:p w14:paraId="4743786F" w14:textId="77777777" w:rsidR="00006889" w:rsidRDefault="00006889">
      <w:pPr>
        <w:pStyle w:val="Corps"/>
        <w:rPr>
          <w:rFonts w:ascii="Calibri" w:hAnsi="Calibri" w:cs="Calibri"/>
          <w:sz w:val="22"/>
          <w:szCs w:val="22"/>
        </w:rPr>
      </w:pPr>
    </w:p>
    <w:p w14:paraId="02700EEC" w14:textId="77777777" w:rsidR="00006889" w:rsidRPr="00183E7A" w:rsidRDefault="00006889">
      <w:pPr>
        <w:pStyle w:val="Corps"/>
        <w:rPr>
          <w:rFonts w:ascii="Calibri" w:hAnsi="Calibri" w:cs="Calibri"/>
          <w:sz w:val="22"/>
          <w:szCs w:val="22"/>
        </w:rPr>
      </w:pPr>
    </w:p>
    <w:p w14:paraId="730630D8" w14:textId="77777777" w:rsidR="0032799B" w:rsidRPr="00183E7A" w:rsidRDefault="009428FC">
      <w:pPr>
        <w:pStyle w:val="ANNEXES"/>
        <w:pBdr>
          <w:top w:val="single" w:sz="8" w:space="0" w:color="000000"/>
          <w:bottom w:val="nil"/>
        </w:pBdr>
        <w:rPr>
          <w:rStyle w:val="Aucun"/>
          <w:rFonts w:ascii="Calibri" w:hAnsi="Calibri" w:cs="Calibri"/>
          <w:color w:val="365B9C"/>
          <w:sz w:val="22"/>
          <w:szCs w:val="22"/>
          <w:u w:color="4F81BD"/>
        </w:rPr>
      </w:pPr>
      <w:bookmarkStart w:id="4" w:name="_f2qofbqxurqx"/>
      <w:bookmarkEnd w:id="4"/>
      <w:r w:rsidRPr="00183E7A">
        <w:rPr>
          <w:rStyle w:val="Aucun"/>
          <w:rFonts w:ascii="Calibri" w:hAnsi="Calibri" w:cs="Calibri"/>
          <w:color w:val="365B9C"/>
          <w:sz w:val="22"/>
          <w:szCs w:val="22"/>
          <w:u w:color="4F81BD"/>
        </w:rPr>
        <w:t>Annexe 03</w:t>
      </w:r>
    </w:p>
    <w:p w14:paraId="4F8CBBDD" w14:textId="07886AE8" w:rsidR="0032799B" w:rsidRPr="00183E7A" w:rsidRDefault="009428FC">
      <w:pPr>
        <w:pStyle w:val="ANNEXES"/>
        <w:pBdr>
          <w:bottom w:val="single" w:sz="8" w:space="0" w:color="000000"/>
        </w:pBdr>
        <w:rPr>
          <w:rStyle w:val="Aucun"/>
          <w:rFonts w:ascii="Calibri" w:hAnsi="Calibri" w:cs="Calibri"/>
          <w:color w:val="365B9C"/>
          <w:sz w:val="22"/>
          <w:szCs w:val="22"/>
          <w:u w:color="4F81BD"/>
        </w:rPr>
      </w:pPr>
      <w:r w:rsidRPr="00183E7A">
        <w:rPr>
          <w:rStyle w:val="Aucun"/>
          <w:rFonts w:ascii="Calibri" w:hAnsi="Calibri" w:cs="Calibri"/>
          <w:color w:val="365B9C"/>
          <w:sz w:val="22"/>
          <w:szCs w:val="22"/>
          <w:u w:color="4F81BD"/>
        </w:rPr>
        <w:t xml:space="preserve">Fiche </w:t>
      </w:r>
      <w:r w:rsidR="00A2374C" w:rsidRPr="00183E7A">
        <w:rPr>
          <w:rStyle w:val="Aucun"/>
          <w:rFonts w:ascii="Calibri" w:hAnsi="Calibri" w:cs="Calibri"/>
          <w:color w:val="365B9C"/>
          <w:sz w:val="22"/>
          <w:szCs w:val="22"/>
          <w:u w:color="4F81BD"/>
        </w:rPr>
        <w:t xml:space="preserve">des </w:t>
      </w:r>
      <w:r w:rsidRPr="00183E7A">
        <w:rPr>
          <w:rStyle w:val="Aucun"/>
          <w:rFonts w:ascii="Calibri" w:hAnsi="Calibri" w:cs="Calibri"/>
          <w:color w:val="365B9C"/>
          <w:sz w:val="22"/>
          <w:szCs w:val="22"/>
          <w:u w:color="4F81BD"/>
        </w:rPr>
        <w:t>Formateur</w:t>
      </w:r>
      <w:r w:rsidR="00A2374C" w:rsidRPr="00183E7A">
        <w:rPr>
          <w:rStyle w:val="Aucun"/>
          <w:rFonts w:ascii="Calibri" w:hAnsi="Calibri" w:cs="Calibri"/>
          <w:color w:val="365B9C"/>
          <w:sz w:val="22"/>
          <w:szCs w:val="22"/>
          <w:u w:color="4F81BD"/>
        </w:rPr>
        <w:t>s</w:t>
      </w:r>
    </w:p>
    <w:p w14:paraId="650FEE9D" w14:textId="77777777" w:rsidR="0032799B" w:rsidRPr="00183E7A" w:rsidRDefault="0032799B">
      <w:pPr>
        <w:pStyle w:val="Formatlibre"/>
        <w:rPr>
          <w:rFonts w:ascii="Calibri" w:eastAsia="Helvetica" w:hAnsi="Calibri" w:cs="Calibri"/>
          <w:sz w:val="22"/>
          <w:szCs w:val="22"/>
        </w:rPr>
      </w:pPr>
    </w:p>
    <w:p w14:paraId="2F41FB5E" w14:textId="77777777" w:rsidR="0032799B" w:rsidRPr="00006889"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sz w:val="24"/>
          <w:szCs w:val="24"/>
          <w:u w:color="000000"/>
        </w:rPr>
      </w:pPr>
      <w:r w:rsidRPr="00006889">
        <w:rPr>
          <w:rFonts w:ascii="Calibri" w:hAnsi="Calibri" w:cs="Calibri"/>
          <w:b/>
          <w:bCs/>
          <w:sz w:val="24"/>
          <w:szCs w:val="24"/>
          <w:u w:color="000000"/>
        </w:rPr>
        <w:t>Revellat Evelyne</w:t>
      </w:r>
    </w:p>
    <w:p w14:paraId="11550211" w14:textId="77777777" w:rsidR="0032799B" w:rsidRPr="00183E7A" w:rsidRDefault="009428FC">
      <w:pPr>
        <w:pStyle w:val="Pardfaut"/>
        <w:ind w:right="1054"/>
        <w:jc w:val="center"/>
        <w:rPr>
          <w:rStyle w:val="Aucun"/>
          <w:rFonts w:ascii="Calibri" w:eastAsia="Times New Roman" w:hAnsi="Calibri" w:cs="Calibri"/>
          <w:u w:color="000000"/>
        </w:rPr>
      </w:pPr>
      <w:r w:rsidRPr="00183E7A">
        <w:rPr>
          <w:rFonts w:ascii="Calibri" w:hAnsi="Calibri" w:cs="Calibri"/>
          <w:u w:color="000000"/>
        </w:rPr>
        <w:t>188 Grande Rue Charles de Gaulle - 94130 Nogent sur Marne - France</w:t>
      </w:r>
    </w:p>
    <w:p w14:paraId="053D1381" w14:textId="77777777" w:rsidR="0032799B" w:rsidRPr="00183E7A" w:rsidRDefault="0060571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u w:color="000000"/>
        </w:rPr>
      </w:pPr>
      <w:hyperlink r:id="rId9" w:history="1">
        <w:r w:rsidR="009428FC" w:rsidRPr="00183E7A">
          <w:rPr>
            <w:rStyle w:val="Hyperlink0"/>
            <w:rFonts w:ascii="Calibri" w:hAnsi="Calibri" w:cs="Calibri"/>
            <w:u w:color="000000"/>
          </w:rPr>
          <w:t>evelyne.revellat@kheprisante.fr</w:t>
        </w:r>
      </w:hyperlink>
      <w:r w:rsidR="009428FC" w:rsidRPr="00183E7A">
        <w:rPr>
          <w:rFonts w:ascii="Calibri" w:hAnsi="Calibri" w:cs="Calibri"/>
          <w:u w:color="000000"/>
        </w:rPr>
        <w:t xml:space="preserve"> Téléphone: 01 84 25 22 87- Portable: 06 6 47 71 64</w:t>
      </w:r>
    </w:p>
    <w:p w14:paraId="1A829047" w14:textId="77777777" w:rsidR="0032799B" w:rsidRPr="00183E7A" w:rsidRDefault="0032799B" w:rsidP="00E45FAA">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Calibri" w:eastAsia="Times New Roman" w:hAnsi="Calibri" w:cs="Calibri"/>
          <w:u w:color="000000"/>
        </w:rPr>
      </w:pPr>
    </w:p>
    <w:p w14:paraId="1DE5A9D2" w14:textId="77777777" w:rsidR="0032799B" w:rsidRPr="00183E7A"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Calibri" w:eastAsia="Times New Roman" w:hAnsi="Calibri" w:cs="Calibri"/>
          <w:u w:color="000000"/>
        </w:rPr>
      </w:pPr>
      <w:r w:rsidRPr="00183E7A">
        <w:rPr>
          <w:rFonts w:ascii="Calibri" w:hAnsi="Calibri" w:cs="Calibri"/>
          <w:b/>
          <w:bCs/>
          <w:u w:color="000000"/>
          <w:lang w:val="de-DE"/>
        </w:rPr>
        <w:t>FICHE FORMATEUR</w:t>
      </w:r>
    </w:p>
    <w:p w14:paraId="0EB08F58" w14:textId="1C084E7D" w:rsidR="0032799B" w:rsidRPr="00183E7A"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Calibri" w:eastAsia="Times New Roman" w:hAnsi="Calibri" w:cs="Calibri"/>
          <w:u w:color="000000"/>
        </w:rPr>
      </w:pPr>
      <w:r w:rsidRPr="00CC49BF">
        <w:rPr>
          <w:rFonts w:ascii="Calibri" w:hAnsi="Calibri" w:cs="Calibri"/>
          <w:i/>
          <w:iCs/>
          <w:color w:val="auto"/>
          <w:u w:color="FF452A"/>
        </w:rPr>
        <w:t>Domaine d’expertise</w:t>
      </w:r>
      <w:r w:rsidR="006D0672" w:rsidRPr="00CC49BF">
        <w:rPr>
          <w:rFonts w:ascii="Calibri" w:hAnsi="Calibri" w:cs="Calibri"/>
          <w:i/>
          <w:iCs/>
          <w:color w:val="auto"/>
          <w:u w:color="FF452A"/>
        </w:rPr>
        <w:t xml:space="preserve">: </w:t>
      </w:r>
      <w:r w:rsidR="006D0672" w:rsidRPr="00164BBE">
        <w:rPr>
          <w:rFonts w:ascii="Garamond" w:hAnsi="Garamond" w:cs="Calibri"/>
          <w:b/>
          <w:color w:val="002060"/>
          <w:szCs w:val="24"/>
        </w:rPr>
        <w:t>Consultante Entreprise – Psychopraticienne en thérapie brève</w:t>
      </w:r>
    </w:p>
    <w:p w14:paraId="2677E356" w14:textId="77777777" w:rsidR="0032799B" w:rsidRPr="00183E7A"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Calibri" w:eastAsia="Times New Roman" w:hAnsi="Calibri" w:cs="Calibri"/>
          <w:u w:color="000000"/>
        </w:rPr>
      </w:pPr>
    </w:p>
    <w:p w14:paraId="60590ED7" w14:textId="77777777" w:rsidR="0032799B" w:rsidRPr="00183E7A" w:rsidRDefault="009428FC">
      <w:pPr>
        <w:pStyle w:val="Pardfaut"/>
        <w:ind w:right="1054"/>
        <w:jc w:val="both"/>
        <w:rPr>
          <w:rStyle w:val="Aucun"/>
          <w:rFonts w:ascii="Calibri" w:hAnsi="Calibri" w:cs="Calibri"/>
          <w:color w:val="B5B5B5"/>
        </w:rPr>
      </w:pPr>
      <w:r w:rsidRPr="00183E7A">
        <w:rPr>
          <w:rStyle w:val="Aucun"/>
          <w:rFonts w:ascii="Calibri" w:hAnsi="Calibri" w:cs="Calibri"/>
          <w:b/>
          <w:bCs/>
        </w:rPr>
        <w:t>1992 - 1996:</w:t>
      </w:r>
      <w:r w:rsidRPr="00183E7A">
        <w:rPr>
          <w:rStyle w:val="Aucun"/>
          <w:rFonts w:ascii="Calibri" w:hAnsi="Calibri" w:cs="Calibri"/>
        </w:rPr>
        <w:t xml:space="preserve"> </w:t>
      </w:r>
      <w:r w:rsidRPr="00183E7A">
        <w:rPr>
          <w:rFonts w:ascii="Calibri" w:hAnsi="Calibri" w:cs="Calibri"/>
          <w:color w:val="002E73"/>
        </w:rPr>
        <w:t xml:space="preserve">Groupe ETAM </w:t>
      </w:r>
      <w:r w:rsidRPr="00183E7A">
        <w:rPr>
          <w:rStyle w:val="Aucun"/>
          <w:rFonts w:ascii="Calibri" w:hAnsi="Calibri" w:cs="Calibri"/>
        </w:rPr>
        <w:t>(Mode - CA 970 M</w:t>
      </w:r>
      <w:r w:rsidRPr="00183E7A">
        <w:rPr>
          <w:rStyle w:val="Aucun"/>
          <w:rFonts w:ascii="Calibri" w:hAnsi="Calibri" w:cs="Calibri"/>
          <w:lang w:val="pt-PT"/>
        </w:rPr>
        <w:t xml:space="preserve">€, 17000 </w:t>
      </w:r>
      <w:proofErr w:type="gramStart"/>
      <w:r w:rsidRPr="00183E7A">
        <w:rPr>
          <w:rStyle w:val="Aucun"/>
          <w:rFonts w:ascii="Calibri" w:hAnsi="Calibri" w:cs="Calibri"/>
          <w:lang w:val="pt-PT"/>
        </w:rPr>
        <w:t>pers.,</w:t>
      </w:r>
      <w:proofErr w:type="gramEnd"/>
      <w:r w:rsidRPr="00183E7A">
        <w:rPr>
          <w:rStyle w:val="Aucun"/>
          <w:rFonts w:ascii="Calibri" w:hAnsi="Calibri" w:cs="Calibri"/>
          <w:lang w:val="pt-PT"/>
        </w:rPr>
        <w:t xml:space="preserve"> </w:t>
      </w:r>
      <w:r w:rsidRPr="00183E7A">
        <w:rPr>
          <w:rStyle w:val="Aucun"/>
          <w:rFonts w:ascii="Calibri" w:hAnsi="Calibri" w:cs="Calibri"/>
        </w:rPr>
        <w:t xml:space="preserve">3 291 points de vente - monde) </w:t>
      </w:r>
      <w:r w:rsidRPr="00183E7A">
        <w:rPr>
          <w:rFonts w:ascii="Calibri" w:hAnsi="Calibri" w:cs="Calibri"/>
          <w:color w:val="002E73"/>
        </w:rPr>
        <w:t xml:space="preserve">Responsable des Ressources Humaines et de la mobilité interne des cadres, coach interne, spécialisée en GPEC. Formation des managers au recrutement et à la construction d’équipes efficientes </w:t>
      </w:r>
    </w:p>
    <w:p w14:paraId="539B3B93"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Style w:val="Aucun"/>
          <w:rFonts w:ascii="Calibri" w:eastAsia="Times New Roman" w:hAnsi="Calibri" w:cs="Calibri"/>
        </w:rPr>
      </w:pPr>
      <w:r w:rsidRPr="00183E7A">
        <w:rPr>
          <w:rStyle w:val="Aucun"/>
          <w:rFonts w:ascii="Calibri" w:hAnsi="Calibri" w:cs="Calibri"/>
          <w:b/>
          <w:bCs/>
        </w:rPr>
        <w:t>Les compétences acquises :</w:t>
      </w:r>
      <w:r w:rsidRPr="00183E7A">
        <w:rPr>
          <w:rFonts w:ascii="Calibri" w:hAnsi="Calibri" w:cs="Calibri"/>
        </w:rPr>
        <w:t xml:space="preserve"> Accompagner les équipes à s’adapter en permanence en modifiant leur organisation pour faire face à tout moment aux nouveaux impératifs économiques en présence. </w:t>
      </w:r>
    </w:p>
    <w:p w14:paraId="05495EB5" w14:textId="77777777" w:rsidR="0032799B" w:rsidRPr="00183E7A"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Calibri" w:eastAsia="Times New Roman" w:hAnsi="Calibri" w:cs="Calibri"/>
          <w:u w:color="000000"/>
        </w:rPr>
      </w:pPr>
    </w:p>
    <w:p w14:paraId="6AC2F33C"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Calibri" w:hAnsi="Calibri" w:cs="Calibri"/>
        </w:rPr>
      </w:pPr>
      <w:r w:rsidRPr="00183E7A">
        <w:rPr>
          <w:rStyle w:val="Aucun"/>
          <w:rFonts w:ascii="Calibri" w:hAnsi="Calibri" w:cs="Calibri"/>
          <w:b/>
          <w:bCs/>
        </w:rPr>
        <w:t>1997 - 1999:</w:t>
      </w:r>
      <w:r w:rsidRPr="00183E7A">
        <w:rPr>
          <w:rFonts w:ascii="Calibri" w:hAnsi="Calibri" w:cs="Calibri"/>
        </w:rPr>
        <w:t xml:space="preserve"> Accompagnement de cadres en repositionnement professionnel, recrutement, missions de GPEC. </w:t>
      </w:r>
    </w:p>
    <w:p w14:paraId="53FA2873"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Calibri" w:hAnsi="Calibri" w:cs="Calibri"/>
        </w:rPr>
      </w:pPr>
      <w:r w:rsidRPr="00183E7A">
        <w:rPr>
          <w:rStyle w:val="Aucun"/>
          <w:rFonts w:ascii="Calibri" w:hAnsi="Calibri" w:cs="Calibri"/>
          <w:b/>
          <w:bCs/>
        </w:rPr>
        <w:t>Les compétences acquises :</w:t>
      </w:r>
      <w:r w:rsidRPr="00183E7A">
        <w:rPr>
          <w:rFonts w:ascii="Calibri" w:hAnsi="Calibri" w:cs="Calibri"/>
        </w:rPr>
        <w:t xml:space="preserve"> aider les cadres à </w:t>
      </w:r>
      <w:r w:rsidRPr="00183E7A">
        <w:rPr>
          <w:rFonts w:ascii="Calibri" w:hAnsi="Calibri" w:cs="Calibri"/>
          <w:lang w:val="nl-NL"/>
        </w:rPr>
        <w:t>se red</w:t>
      </w:r>
      <w:proofErr w:type="spellStart"/>
      <w:r w:rsidRPr="00183E7A">
        <w:rPr>
          <w:rFonts w:ascii="Calibri" w:hAnsi="Calibri" w:cs="Calibri"/>
        </w:rPr>
        <w:t>éfinir</w:t>
      </w:r>
      <w:proofErr w:type="spellEnd"/>
      <w:r w:rsidRPr="00183E7A">
        <w:rPr>
          <w:rFonts w:ascii="Calibri" w:hAnsi="Calibri" w:cs="Calibri"/>
        </w:rPr>
        <w:t xml:space="preserve"> dans leur nouveau projet professionnel.</w:t>
      </w:r>
    </w:p>
    <w:p w14:paraId="3EEEB3F2" w14:textId="77777777" w:rsidR="0032799B" w:rsidRPr="00183E7A"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Calibri" w:hAnsi="Calibri" w:cs="Calibri"/>
        </w:rPr>
      </w:pPr>
    </w:p>
    <w:p w14:paraId="667A2187" w14:textId="77777777" w:rsidR="0032799B" w:rsidRPr="00183E7A" w:rsidRDefault="009428FC">
      <w:pPr>
        <w:pStyle w:val="Pardfaut"/>
        <w:tabs>
          <w:tab w:val="left" w:pos="0"/>
        </w:tabs>
        <w:ind w:right="1054"/>
        <w:jc w:val="both"/>
        <w:rPr>
          <w:rStyle w:val="Aucun"/>
          <w:rFonts w:ascii="Calibri" w:hAnsi="Calibri" w:cs="Calibri"/>
          <w:color w:val="B5B5B5"/>
        </w:rPr>
      </w:pPr>
      <w:r w:rsidRPr="00183E7A">
        <w:rPr>
          <w:rStyle w:val="Aucun"/>
          <w:rFonts w:ascii="Calibri" w:hAnsi="Calibri" w:cs="Calibri"/>
          <w:b/>
          <w:bCs/>
          <w:lang w:val="de-DE"/>
        </w:rPr>
        <w:t>2000 - 2002 :</w:t>
      </w:r>
      <w:r w:rsidRPr="00183E7A">
        <w:rPr>
          <w:rStyle w:val="Aucun"/>
          <w:rFonts w:ascii="Calibri" w:hAnsi="Calibri" w:cs="Calibri"/>
        </w:rPr>
        <w:t xml:space="preserve"> </w:t>
      </w:r>
      <w:r w:rsidRPr="00183E7A">
        <w:rPr>
          <w:rFonts w:ascii="Calibri" w:hAnsi="Calibri" w:cs="Calibri"/>
          <w:color w:val="002E73"/>
        </w:rPr>
        <w:t>Création du cabinet KHEPRI Développement (Statut Indépendant)</w:t>
      </w:r>
    </w:p>
    <w:p w14:paraId="76653758" w14:textId="77777777" w:rsidR="0032799B" w:rsidRPr="00183E7A" w:rsidRDefault="009428FC">
      <w:pPr>
        <w:pStyle w:val="Pardfaut"/>
        <w:tabs>
          <w:tab w:val="left" w:pos="0"/>
        </w:tabs>
        <w:ind w:right="1054"/>
        <w:jc w:val="both"/>
        <w:rPr>
          <w:rFonts w:ascii="Calibri" w:hAnsi="Calibri" w:cs="Calibri"/>
        </w:rPr>
      </w:pPr>
      <w:r w:rsidRPr="00183E7A">
        <w:rPr>
          <w:rFonts w:ascii="Calibri" w:hAnsi="Calibri" w:cs="Calibri"/>
        </w:rPr>
        <w:t>Missions de recrutement, projet de communication interne, coaching carrière</w:t>
      </w:r>
      <w:r w:rsidRPr="00183E7A">
        <w:rPr>
          <w:rStyle w:val="Aucun"/>
          <w:rFonts w:ascii="Calibri" w:hAnsi="Calibri" w:cs="Calibri"/>
          <w:b/>
          <w:bCs/>
        </w:rPr>
        <w:t xml:space="preserve"> </w:t>
      </w:r>
    </w:p>
    <w:p w14:paraId="24091C1D" w14:textId="77777777" w:rsidR="0032799B" w:rsidRPr="00183E7A" w:rsidRDefault="009428FC">
      <w:pPr>
        <w:pStyle w:val="Pardfaut"/>
        <w:tabs>
          <w:tab w:val="left" w:pos="0"/>
          <w:tab w:val="left" w:pos="2694"/>
        </w:tabs>
        <w:spacing w:after="120"/>
        <w:ind w:right="1054"/>
        <w:jc w:val="both"/>
        <w:rPr>
          <w:rFonts w:ascii="Calibri" w:hAnsi="Calibri" w:cs="Calibri"/>
        </w:rPr>
      </w:pPr>
      <w:r w:rsidRPr="00183E7A">
        <w:rPr>
          <w:rStyle w:val="Aucun"/>
          <w:rFonts w:ascii="Calibri" w:hAnsi="Calibri" w:cs="Calibri"/>
          <w:b/>
          <w:bCs/>
          <w:lang w:val="de-DE"/>
        </w:rPr>
        <w:t>2002 - 2011:</w:t>
      </w:r>
      <w:r w:rsidRPr="00183E7A">
        <w:rPr>
          <w:rFonts w:ascii="Calibri" w:hAnsi="Calibri" w:cs="Calibri"/>
        </w:rPr>
        <w:t xml:space="preserve"> </w:t>
      </w:r>
      <w:r w:rsidRPr="00183E7A">
        <w:rPr>
          <w:rStyle w:val="Aucun"/>
          <w:rFonts w:ascii="Calibri" w:hAnsi="Calibri" w:cs="Calibri"/>
          <w:color w:val="002E73"/>
        </w:rPr>
        <w:t xml:space="preserve">Accompagnement de réorganisation et du changement </w:t>
      </w:r>
      <w:r w:rsidRPr="00183E7A">
        <w:rPr>
          <w:rFonts w:ascii="Calibri" w:hAnsi="Calibri" w:cs="Calibri"/>
        </w:rPr>
        <w:t>en contexte d’exigences financières (cessions-acquisitions ou de levées de fonds), Diagnostic organisationnel et solutions en relations humaines. Accompagnement du changement en PME, Coaching de managers et de dirigeants, coaching de repositionnement professionnel des collaborateurs.</w:t>
      </w:r>
    </w:p>
    <w:p w14:paraId="62778A23" w14:textId="0103C842" w:rsidR="0032799B" w:rsidRPr="00183E7A" w:rsidRDefault="009428FC" w:rsidP="00E45FAA">
      <w:pPr>
        <w:pStyle w:val="Pardfaut"/>
        <w:tabs>
          <w:tab w:val="left" w:pos="0"/>
          <w:tab w:val="left" w:pos="2694"/>
        </w:tabs>
        <w:spacing w:after="120"/>
        <w:ind w:right="1054"/>
        <w:jc w:val="both"/>
        <w:rPr>
          <w:rFonts w:ascii="Calibri" w:hAnsi="Calibri" w:cs="Calibri"/>
        </w:rPr>
      </w:pPr>
      <w:r w:rsidRPr="00183E7A">
        <w:rPr>
          <w:rStyle w:val="Aucun"/>
          <w:rFonts w:ascii="Calibri" w:hAnsi="Calibri" w:cs="Calibri"/>
          <w:b/>
          <w:bCs/>
        </w:rPr>
        <w:t>Les compétences acquises :</w:t>
      </w:r>
      <w:r w:rsidRPr="00183E7A">
        <w:rPr>
          <w:rFonts w:ascii="Calibri" w:hAnsi="Calibri" w:cs="Calibri"/>
        </w:rPr>
        <w:t xml:space="preserve"> savoir vendre mes prestations aux entreprises en tenant compte de leurs impératifs financiers. Appréhender la dimension financière de l’entreprise. </w:t>
      </w:r>
    </w:p>
    <w:p w14:paraId="1EFB4E7D" w14:textId="77777777" w:rsidR="0032799B" w:rsidRPr="00183E7A" w:rsidRDefault="009428FC">
      <w:pPr>
        <w:pStyle w:val="Pardfaut"/>
        <w:tabs>
          <w:tab w:val="left" w:pos="1320"/>
        </w:tabs>
        <w:ind w:right="1054"/>
        <w:rPr>
          <w:rStyle w:val="Aucun"/>
          <w:rFonts w:ascii="Calibri" w:hAnsi="Calibri" w:cs="Calibri"/>
        </w:rPr>
      </w:pPr>
      <w:r w:rsidRPr="00183E7A">
        <w:rPr>
          <w:rStyle w:val="Aucun"/>
          <w:rFonts w:ascii="Calibri" w:hAnsi="Calibri" w:cs="Calibri"/>
          <w:b/>
          <w:bCs/>
        </w:rPr>
        <w:t>Depuis 2012 :</w:t>
      </w:r>
      <w:r w:rsidRPr="00183E7A">
        <w:rPr>
          <w:rFonts w:ascii="Calibri" w:hAnsi="Calibri" w:cs="Calibri"/>
          <w:color w:val="002E73"/>
        </w:rPr>
        <w:t xml:space="preserve"> Sophrologue, thérapeute et coach personnel et professionnel</w:t>
      </w:r>
    </w:p>
    <w:p w14:paraId="29FEC8DC" w14:textId="77777777" w:rsidR="0032799B" w:rsidRPr="00183E7A" w:rsidRDefault="009428FC">
      <w:pPr>
        <w:pStyle w:val="Pardfaut"/>
        <w:tabs>
          <w:tab w:val="left" w:pos="1320"/>
        </w:tabs>
        <w:ind w:right="1054"/>
        <w:jc w:val="both"/>
        <w:rPr>
          <w:rFonts w:ascii="Calibri" w:hAnsi="Calibri" w:cs="Calibri"/>
        </w:rPr>
      </w:pPr>
      <w:r w:rsidRPr="00183E7A">
        <w:rPr>
          <w:rFonts w:ascii="Calibri" w:hAnsi="Calibri" w:cs="Calibri"/>
        </w:rPr>
        <w:t>Accompagnement d'adultes en vie privée et vie professionnelle.</w:t>
      </w:r>
    </w:p>
    <w:p w14:paraId="2E6C6349" w14:textId="77777777" w:rsidR="0032799B" w:rsidRPr="00183E7A" w:rsidRDefault="009428FC">
      <w:pPr>
        <w:pStyle w:val="Pardfaut"/>
        <w:tabs>
          <w:tab w:val="left" w:pos="1276"/>
        </w:tabs>
        <w:ind w:right="1054"/>
        <w:jc w:val="both"/>
        <w:rPr>
          <w:rStyle w:val="Aucun"/>
          <w:rFonts w:ascii="Calibri" w:hAnsi="Calibri" w:cs="Calibri"/>
        </w:rPr>
      </w:pPr>
      <w:r w:rsidRPr="00183E7A">
        <w:rPr>
          <w:rStyle w:val="Aucun"/>
          <w:rFonts w:ascii="Calibri" w:hAnsi="Calibri" w:cs="Calibri"/>
          <w:b/>
          <w:bCs/>
        </w:rPr>
        <w:t>Mai 2015 à ce jour:</w:t>
      </w:r>
      <w:r w:rsidRPr="00183E7A">
        <w:rPr>
          <w:rStyle w:val="Aucun"/>
          <w:rFonts w:ascii="Calibri" w:hAnsi="Calibri" w:cs="Calibri"/>
        </w:rPr>
        <w:t xml:space="preserve"> </w:t>
      </w:r>
      <w:r w:rsidRPr="00183E7A">
        <w:rPr>
          <w:rFonts w:ascii="Calibri" w:hAnsi="Calibri" w:cs="Calibri"/>
          <w:color w:val="002E73"/>
        </w:rPr>
        <w:t xml:space="preserve">Création du Centre de santé </w:t>
      </w:r>
      <w:proofErr w:type="spellStart"/>
      <w:r w:rsidRPr="00183E7A">
        <w:rPr>
          <w:rFonts w:ascii="Calibri" w:hAnsi="Calibri" w:cs="Calibri"/>
          <w:color w:val="002E73"/>
        </w:rPr>
        <w:t>Khé</w:t>
      </w:r>
      <w:proofErr w:type="spellEnd"/>
      <w:r w:rsidRPr="00183E7A">
        <w:rPr>
          <w:rFonts w:ascii="Calibri" w:hAnsi="Calibri" w:cs="Calibri"/>
          <w:color w:val="002E73"/>
          <w:lang w:val="it-IT"/>
        </w:rPr>
        <w:t>pri Sant</w:t>
      </w:r>
      <w:r w:rsidRPr="00183E7A">
        <w:rPr>
          <w:rFonts w:ascii="Calibri" w:hAnsi="Calibri" w:cs="Calibri"/>
          <w:color w:val="002E73"/>
        </w:rPr>
        <w:t>é</w:t>
      </w:r>
    </w:p>
    <w:p w14:paraId="0F29A650"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b/>
          <w:bCs/>
        </w:rPr>
      </w:pPr>
      <w:r w:rsidRPr="00183E7A">
        <w:rPr>
          <w:rFonts w:ascii="Calibri" w:hAnsi="Calibri" w:cs="Calibri"/>
          <w:b/>
          <w:bCs/>
        </w:rPr>
        <w:t xml:space="preserve">Les compétences acquises : </w:t>
      </w:r>
    </w:p>
    <w:p w14:paraId="4BDE06C8"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Style w:val="Aucun"/>
          <w:rFonts w:ascii="Calibri" w:eastAsia="Times New Roman" w:hAnsi="Calibri" w:cs="Calibri"/>
        </w:rPr>
      </w:pPr>
      <w:r w:rsidRPr="00183E7A">
        <w:rPr>
          <w:rFonts w:ascii="Calibri" w:hAnsi="Calibri" w:cs="Calibri"/>
        </w:rPr>
        <w:t>-</w:t>
      </w:r>
      <w:r w:rsidRPr="00183E7A">
        <w:rPr>
          <w:rFonts w:ascii="Calibri" w:hAnsi="Calibri" w:cs="Calibri"/>
        </w:rPr>
        <w:tab/>
        <w:t xml:space="preserve">définir un concept et le tenir pour le modéliser, </w:t>
      </w:r>
    </w:p>
    <w:p w14:paraId="1FB6F795"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Style w:val="Aucun"/>
          <w:rFonts w:ascii="Calibri" w:eastAsia="Times New Roman" w:hAnsi="Calibri" w:cs="Calibri"/>
        </w:rPr>
      </w:pPr>
      <w:r w:rsidRPr="00183E7A">
        <w:rPr>
          <w:rFonts w:ascii="Calibri" w:hAnsi="Calibri" w:cs="Calibri"/>
        </w:rPr>
        <w:t>-</w:t>
      </w:r>
      <w:r w:rsidRPr="00183E7A">
        <w:rPr>
          <w:rFonts w:ascii="Calibri" w:hAnsi="Calibri" w:cs="Calibri"/>
        </w:rPr>
        <w:tab/>
        <w:t xml:space="preserve">animer une équipe de 90 intervenants indépendants, </w:t>
      </w:r>
    </w:p>
    <w:p w14:paraId="4944C933"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ight="1054" w:hanging="66"/>
        <w:jc w:val="both"/>
        <w:rPr>
          <w:rStyle w:val="Aucun"/>
          <w:rFonts w:ascii="Calibri" w:eastAsia="Times New Roman" w:hAnsi="Calibri" w:cs="Calibri"/>
        </w:rPr>
      </w:pPr>
      <w:r w:rsidRPr="00183E7A">
        <w:rPr>
          <w:rFonts w:ascii="Calibri" w:hAnsi="Calibri" w:cs="Calibri"/>
        </w:rPr>
        <w:t>-</w:t>
      </w:r>
      <w:r w:rsidRPr="00183E7A">
        <w:rPr>
          <w:rFonts w:ascii="Calibri" w:hAnsi="Calibri" w:cs="Calibri"/>
        </w:rPr>
        <w:tab/>
        <w:t xml:space="preserve">faire travailler ensemble ces 90 professionnels dans le respect du concept défini en </w:t>
      </w:r>
      <w:r w:rsidRPr="00183E7A">
        <w:rPr>
          <w:rFonts w:ascii="Calibri" w:hAnsi="Calibri" w:cs="Calibri"/>
        </w:rPr>
        <w:br/>
      </w:r>
      <w:proofErr w:type="gramStart"/>
      <w:r w:rsidRPr="00183E7A">
        <w:rPr>
          <w:rFonts w:ascii="Calibri" w:hAnsi="Calibri" w:cs="Calibri"/>
        </w:rPr>
        <w:t>les aidant</w:t>
      </w:r>
      <w:proofErr w:type="gramEnd"/>
      <w:r w:rsidRPr="00183E7A">
        <w:rPr>
          <w:rFonts w:ascii="Calibri" w:hAnsi="Calibri" w:cs="Calibri"/>
        </w:rPr>
        <w:t xml:space="preserve"> à prendre des décisions productives pour eux-mêmes et pour le centre.</w:t>
      </w:r>
    </w:p>
    <w:p w14:paraId="2C5CF1F6" w14:textId="77777777" w:rsidR="00DD5593" w:rsidRPr="00183E7A" w:rsidRDefault="00DD5593">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b/>
          <w:bCs/>
          <w:u w:val="single" w:color="000000"/>
        </w:rPr>
      </w:pPr>
    </w:p>
    <w:p w14:paraId="488AB28C" w14:textId="77777777" w:rsidR="0032799B" w:rsidRPr="00183E7A" w:rsidRDefault="009428FC" w:rsidP="00CC49BF">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Style w:val="Aucun"/>
          <w:rFonts w:ascii="Calibri" w:eastAsia="Times New Roman" w:hAnsi="Calibri" w:cs="Calibri"/>
          <w:b/>
          <w:bCs/>
          <w:u w:color="000000"/>
        </w:rPr>
      </w:pPr>
      <w:r w:rsidRPr="00183E7A">
        <w:rPr>
          <w:rFonts w:ascii="Calibri" w:hAnsi="Calibri" w:cs="Calibri"/>
          <w:b/>
          <w:bCs/>
          <w:u w:val="single" w:color="000000"/>
        </w:rPr>
        <w:t>Domaine de compétences :</w:t>
      </w:r>
    </w:p>
    <w:p w14:paraId="0BF07496" w14:textId="011213D1" w:rsidR="0032799B" w:rsidRPr="00183E7A" w:rsidRDefault="00DD5593" w:rsidP="00CC49BF">
      <w:pPr>
        <w:pStyle w:val="Pardfaut"/>
        <w:numPr>
          <w:ilvl w:val="1"/>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lang w:val="en-US"/>
        </w:rPr>
      </w:pPr>
      <w:proofErr w:type="spellStart"/>
      <w:r w:rsidRPr="00183E7A">
        <w:rPr>
          <w:rFonts w:ascii="Calibri" w:hAnsi="Calibri" w:cs="Calibri"/>
          <w:u w:color="000000"/>
          <w:lang w:val="en-US"/>
        </w:rPr>
        <w:t>Compé</w:t>
      </w:r>
      <w:r w:rsidR="009428FC" w:rsidRPr="00183E7A">
        <w:rPr>
          <w:rFonts w:ascii="Calibri" w:hAnsi="Calibri" w:cs="Calibri"/>
          <w:u w:color="000000"/>
          <w:lang w:val="en-US"/>
        </w:rPr>
        <w:t>tence</w:t>
      </w:r>
      <w:proofErr w:type="spellEnd"/>
      <w:r w:rsidR="009428FC" w:rsidRPr="00183E7A">
        <w:rPr>
          <w:rFonts w:ascii="Calibri" w:hAnsi="Calibri" w:cs="Calibri"/>
          <w:u w:color="000000"/>
        </w:rPr>
        <w:t> : accompagnement du changement</w:t>
      </w:r>
    </w:p>
    <w:p w14:paraId="22B55C29" w14:textId="5DB14CDE" w:rsidR="0032799B" w:rsidRPr="00183E7A" w:rsidRDefault="00DD5593" w:rsidP="00CC49BF">
      <w:pPr>
        <w:pStyle w:val="Pardfaut"/>
        <w:numPr>
          <w:ilvl w:val="1"/>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r w:rsidRPr="00183E7A">
        <w:rPr>
          <w:rFonts w:ascii="Calibri" w:hAnsi="Calibri" w:cs="Calibri"/>
          <w:u w:color="000000"/>
        </w:rPr>
        <w:t>Compé</w:t>
      </w:r>
      <w:r w:rsidR="009428FC" w:rsidRPr="00183E7A">
        <w:rPr>
          <w:rFonts w:ascii="Calibri" w:hAnsi="Calibri" w:cs="Calibri"/>
          <w:u w:color="000000"/>
        </w:rPr>
        <w:t>tence </w:t>
      </w:r>
      <w:r w:rsidR="009428FC" w:rsidRPr="00183E7A">
        <w:rPr>
          <w:rFonts w:ascii="Calibri" w:hAnsi="Calibri" w:cs="Calibri"/>
          <w:u w:color="000000"/>
          <w:lang w:val="it-IT"/>
        </w:rPr>
        <w:t>: commerciale</w:t>
      </w:r>
      <w:r w:rsidR="009428FC" w:rsidRPr="00183E7A">
        <w:rPr>
          <w:rFonts w:ascii="Calibri" w:hAnsi="Calibri" w:cs="Calibri"/>
          <w:u w:color="000000"/>
        </w:rPr>
        <w:t xml:space="preserve"> et création de processus de vente en entreprise </w:t>
      </w:r>
    </w:p>
    <w:p w14:paraId="229D572E" w14:textId="7EE8550F" w:rsidR="0032799B" w:rsidRPr="00183E7A" w:rsidRDefault="00DD5593" w:rsidP="00CC49BF">
      <w:pPr>
        <w:pStyle w:val="Pardfaut"/>
        <w:numPr>
          <w:ilvl w:val="1"/>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r w:rsidRPr="00183E7A">
        <w:rPr>
          <w:rFonts w:ascii="Calibri" w:hAnsi="Calibri" w:cs="Calibri"/>
          <w:u w:color="000000"/>
        </w:rPr>
        <w:t>Compé</w:t>
      </w:r>
      <w:r w:rsidR="009428FC" w:rsidRPr="00183E7A">
        <w:rPr>
          <w:rFonts w:ascii="Calibri" w:hAnsi="Calibri" w:cs="Calibri"/>
          <w:u w:color="000000"/>
        </w:rPr>
        <w:t>tence : construction et conduite d’équipes</w:t>
      </w:r>
    </w:p>
    <w:p w14:paraId="092641BA" w14:textId="45F3DDEB" w:rsidR="0032799B" w:rsidRPr="00183E7A" w:rsidRDefault="00DD5593" w:rsidP="00CC49BF">
      <w:pPr>
        <w:pStyle w:val="Pardfaut"/>
        <w:numPr>
          <w:ilvl w:val="1"/>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r w:rsidRPr="00183E7A">
        <w:rPr>
          <w:rFonts w:ascii="Calibri" w:hAnsi="Calibri" w:cs="Calibri"/>
          <w:u w:color="000000"/>
        </w:rPr>
        <w:t>Compé</w:t>
      </w:r>
      <w:r w:rsidR="009428FC" w:rsidRPr="00183E7A">
        <w:rPr>
          <w:rFonts w:ascii="Calibri" w:hAnsi="Calibri" w:cs="Calibri"/>
          <w:u w:color="000000"/>
        </w:rPr>
        <w:t>tence </w:t>
      </w:r>
      <w:r w:rsidR="009428FC" w:rsidRPr="00183E7A">
        <w:rPr>
          <w:rFonts w:ascii="Calibri" w:hAnsi="Calibri" w:cs="Calibri"/>
          <w:u w:color="000000"/>
          <w:lang w:val="it-IT"/>
        </w:rPr>
        <w:t>: capacit</w:t>
      </w:r>
      <w:r w:rsidR="009428FC" w:rsidRPr="00183E7A">
        <w:rPr>
          <w:rFonts w:ascii="Calibri" w:hAnsi="Calibri" w:cs="Calibri"/>
          <w:u w:color="000000"/>
        </w:rPr>
        <w:t>é à faire prendre des décisions aux équipes par un management participatif. Développer une structure apprenante basée sur l’intelligence collective.</w:t>
      </w:r>
    </w:p>
    <w:p w14:paraId="1BB43106" w14:textId="77777777" w:rsidR="0032799B" w:rsidRPr="00183E7A"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eastAsia="Times New Roman" w:hAnsi="Calibri" w:cs="Calibri"/>
          <w:u w:color="000000"/>
        </w:rPr>
      </w:pPr>
    </w:p>
    <w:p w14:paraId="1FF929FC" w14:textId="77777777" w:rsidR="00006889" w:rsidRDefault="00006889">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b/>
          <w:u w:color="000000"/>
        </w:rPr>
      </w:pPr>
    </w:p>
    <w:p w14:paraId="73A93F74" w14:textId="77777777" w:rsidR="00006889" w:rsidRDefault="00006889">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b/>
          <w:u w:color="000000"/>
        </w:rPr>
      </w:pPr>
    </w:p>
    <w:p w14:paraId="6AC96C59" w14:textId="0150400A" w:rsidR="0032799B" w:rsidRPr="00183E7A" w:rsidRDefault="00DD5593">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r w:rsidRPr="00CC49BF">
        <w:rPr>
          <w:rFonts w:ascii="Calibri" w:hAnsi="Calibri" w:cs="Calibri"/>
          <w:b/>
          <w:u w:color="000000"/>
        </w:rPr>
        <w:t>Valeur ajoutée :</w:t>
      </w:r>
      <w:r w:rsidR="009428FC" w:rsidRPr="00183E7A">
        <w:rPr>
          <w:rFonts w:ascii="Calibri" w:hAnsi="Calibri" w:cs="Calibri"/>
          <w:u w:color="000000"/>
        </w:rPr>
        <w:t xml:space="preserve"> manager la relation à l’autre, notamment en milieu professionnel, que ce soit la relation avec les collaborateurs, clients, patients, malades, managers ou dirigeants. Quel que soit le contexte aussi bien en entreprise, en milieu hospitalier que dans la relation d’aide pour les intervenants du centre que je dirige.</w:t>
      </w:r>
    </w:p>
    <w:p w14:paraId="4C4E82E0" w14:textId="77777777" w:rsidR="0032799B" w:rsidRPr="00183E7A"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p>
    <w:p w14:paraId="7AFF9E9E"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r w:rsidRPr="00183E7A">
        <w:rPr>
          <w:rFonts w:ascii="Calibri" w:hAnsi="Calibri" w:cs="Calibri"/>
          <w:u w:color="000000"/>
        </w:rPr>
        <w:t>Dans les relations que j’ai avec les personnes, en coaching ou hors coaching, tout le monde s’entend pour me faire des retours positifs sur ma capacité à transmettre spontanément :</w:t>
      </w:r>
    </w:p>
    <w:p w14:paraId="3B750C09"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Fonts w:ascii="Calibri" w:hAnsi="Calibri" w:cs="Calibri"/>
          <w:u w:color="000000"/>
        </w:rPr>
      </w:pPr>
      <w:r w:rsidRPr="00183E7A">
        <w:rPr>
          <w:rFonts w:ascii="Calibri" w:hAnsi="Calibri" w:cs="Calibri"/>
          <w:u w:color="000000"/>
        </w:rPr>
        <w:t>-</w:t>
      </w:r>
      <w:r w:rsidRPr="00183E7A">
        <w:rPr>
          <w:rFonts w:ascii="Calibri" w:hAnsi="Calibri" w:cs="Calibri"/>
          <w:u w:color="000000"/>
        </w:rPr>
        <w:tab/>
        <w:t>Enthousiasme,</w:t>
      </w:r>
    </w:p>
    <w:p w14:paraId="145B79D5"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Fonts w:ascii="Calibri" w:hAnsi="Calibri" w:cs="Calibri"/>
          <w:u w:color="000000"/>
        </w:rPr>
      </w:pPr>
      <w:r w:rsidRPr="00183E7A">
        <w:rPr>
          <w:rFonts w:ascii="Calibri" w:hAnsi="Calibri" w:cs="Calibri"/>
          <w:u w:color="000000"/>
          <w:lang w:val="de-DE"/>
        </w:rPr>
        <w:t>-</w:t>
      </w:r>
      <w:r w:rsidRPr="00183E7A">
        <w:rPr>
          <w:rFonts w:ascii="Calibri" w:hAnsi="Calibri" w:cs="Calibri"/>
          <w:u w:color="000000"/>
          <w:lang w:val="de-DE"/>
        </w:rPr>
        <w:tab/>
        <w:t>Energie,</w:t>
      </w:r>
    </w:p>
    <w:p w14:paraId="145D9B93"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Fonts w:ascii="Calibri" w:hAnsi="Calibri" w:cs="Calibri"/>
          <w:u w:color="000000"/>
        </w:rPr>
      </w:pPr>
      <w:r w:rsidRPr="00183E7A">
        <w:rPr>
          <w:rFonts w:ascii="Calibri" w:hAnsi="Calibri" w:cs="Calibri"/>
          <w:u w:color="000000"/>
        </w:rPr>
        <w:t>-</w:t>
      </w:r>
      <w:r w:rsidRPr="00183E7A">
        <w:rPr>
          <w:rFonts w:ascii="Calibri" w:hAnsi="Calibri" w:cs="Calibri"/>
          <w:u w:color="000000"/>
        </w:rPr>
        <w:tab/>
        <w:t>Engagement,</w:t>
      </w:r>
    </w:p>
    <w:p w14:paraId="66261CE8"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r w:rsidRPr="00183E7A">
        <w:rPr>
          <w:rFonts w:ascii="Calibri" w:hAnsi="Calibri" w:cs="Calibri"/>
          <w:u w:color="000000"/>
        </w:rPr>
        <w:t>Et qu’ils me suivent pour mon leadership sans se sentir écraser, tout en étant en position basse.</w:t>
      </w:r>
    </w:p>
    <w:p w14:paraId="5F2FED8F" w14:textId="77777777" w:rsidR="0032799B" w:rsidRPr="00183E7A"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p>
    <w:p w14:paraId="4CB97BC3"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r w:rsidRPr="00183E7A">
        <w:rPr>
          <w:rFonts w:ascii="Calibri" w:hAnsi="Calibri" w:cs="Calibri"/>
          <w:u w:color="000000"/>
        </w:rPr>
        <w:t>Je sais :</w:t>
      </w:r>
    </w:p>
    <w:p w14:paraId="02CDC880"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Fonts w:ascii="Calibri" w:hAnsi="Calibri" w:cs="Calibri"/>
          <w:u w:color="000000"/>
        </w:rPr>
      </w:pPr>
      <w:r w:rsidRPr="00183E7A">
        <w:rPr>
          <w:rFonts w:ascii="Calibri" w:hAnsi="Calibri" w:cs="Calibri"/>
          <w:u w:color="000000"/>
        </w:rPr>
        <w:t>-</w:t>
      </w:r>
      <w:r w:rsidRPr="00183E7A">
        <w:rPr>
          <w:rFonts w:ascii="Calibri" w:hAnsi="Calibri" w:cs="Calibri"/>
          <w:u w:color="000000"/>
        </w:rPr>
        <w:tab/>
        <w:t>maîtriser la relation à l’autre sans manipuler,</w:t>
      </w:r>
    </w:p>
    <w:p w14:paraId="2B91961E"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Fonts w:ascii="Calibri" w:hAnsi="Calibri" w:cs="Calibri"/>
          <w:u w:color="000000"/>
        </w:rPr>
      </w:pPr>
      <w:r w:rsidRPr="00183E7A">
        <w:rPr>
          <w:rFonts w:ascii="Calibri" w:hAnsi="Calibri" w:cs="Calibri"/>
          <w:u w:color="000000"/>
        </w:rPr>
        <w:t>-</w:t>
      </w:r>
      <w:r w:rsidRPr="00183E7A">
        <w:rPr>
          <w:rFonts w:ascii="Calibri" w:hAnsi="Calibri" w:cs="Calibri"/>
          <w:u w:color="000000"/>
        </w:rPr>
        <w:tab/>
        <w:t>faire en sorte que l’autre se sente compris,</w:t>
      </w:r>
    </w:p>
    <w:p w14:paraId="0B38B88C"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Fonts w:ascii="Calibri" w:hAnsi="Calibri" w:cs="Calibri"/>
          <w:u w:color="000000"/>
        </w:rPr>
      </w:pPr>
      <w:r w:rsidRPr="00183E7A">
        <w:rPr>
          <w:rFonts w:ascii="Calibri" w:hAnsi="Calibri" w:cs="Calibri"/>
          <w:u w:color="000000"/>
        </w:rPr>
        <w:t>-</w:t>
      </w:r>
      <w:r w:rsidRPr="00183E7A">
        <w:rPr>
          <w:rFonts w:ascii="Calibri" w:hAnsi="Calibri" w:cs="Calibri"/>
          <w:u w:color="000000"/>
        </w:rPr>
        <w:tab/>
        <w:t>rendre la relation assertive,</w:t>
      </w:r>
    </w:p>
    <w:p w14:paraId="1A0C8D75" w14:textId="77777777" w:rsidR="0032799B" w:rsidRPr="00183E7A"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Fonts w:ascii="Calibri" w:hAnsi="Calibri" w:cs="Calibri"/>
          <w:u w:color="000000"/>
        </w:rPr>
      </w:pPr>
      <w:r w:rsidRPr="00183E7A">
        <w:rPr>
          <w:rFonts w:ascii="Calibri" w:hAnsi="Calibri" w:cs="Calibri"/>
          <w:u w:color="000000"/>
          <w:lang w:val="it-IT"/>
        </w:rPr>
        <w:t>-</w:t>
      </w:r>
      <w:r w:rsidRPr="00183E7A">
        <w:rPr>
          <w:rFonts w:ascii="Calibri" w:hAnsi="Calibri" w:cs="Calibri"/>
          <w:u w:color="000000"/>
          <w:lang w:val="it-IT"/>
        </w:rPr>
        <w:tab/>
        <w:t>susciter l</w:t>
      </w:r>
      <w:r w:rsidRPr="00183E7A">
        <w:rPr>
          <w:rFonts w:ascii="Calibri" w:hAnsi="Calibri" w:cs="Calibri"/>
          <w:u w:color="000000"/>
        </w:rPr>
        <w:t>’adhésion sans chercher à convaincre.</w:t>
      </w:r>
    </w:p>
    <w:p w14:paraId="6E9B76A0" w14:textId="77777777" w:rsidR="0032799B" w:rsidRPr="00183E7A"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eastAsia="Times New Roman" w:hAnsi="Calibri" w:cs="Calibri"/>
          <w:u w:color="000000"/>
        </w:rPr>
      </w:pPr>
    </w:p>
    <w:p w14:paraId="5D22D002" w14:textId="77777777" w:rsidR="0032799B" w:rsidRPr="002D6384"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auto"/>
          <w:u w:color="000000"/>
        </w:rPr>
      </w:pPr>
      <w:r w:rsidRPr="002D6384">
        <w:rPr>
          <w:rFonts w:ascii="Calibri" w:hAnsi="Calibri" w:cs="Calibri"/>
          <w:color w:val="auto"/>
          <w:u w:color="000000"/>
        </w:rPr>
        <w:t>En conclusion, c’est le résultat d’une part de mon expérience et d’autre part de tout ce que j’ai appris dans le cadre de ma formation « Manager Coach ».</w:t>
      </w:r>
    </w:p>
    <w:p w14:paraId="1B92CE8C" w14:textId="77777777" w:rsidR="0032799B" w:rsidRDefault="0032799B">
      <w:pPr>
        <w:pStyle w:val="Corps"/>
        <w:spacing w:after="200"/>
        <w:jc w:val="center"/>
        <w:rPr>
          <w:rStyle w:val="Aucun"/>
          <w:rFonts w:ascii="Calibri" w:eastAsia="Helvetica" w:hAnsi="Calibri" w:cs="Calibri"/>
          <w:b/>
          <w:bCs/>
          <w:smallCaps/>
          <w:sz w:val="22"/>
          <w:szCs w:val="22"/>
        </w:rPr>
      </w:pPr>
      <w:bookmarkStart w:id="5" w:name="_bn5zgwga1j8"/>
      <w:bookmarkEnd w:id="5"/>
    </w:p>
    <w:p w14:paraId="7CA27A5F" w14:textId="7F3D81A9" w:rsidR="003E76C3" w:rsidRPr="002D6384" w:rsidRDefault="003E76C3" w:rsidP="003E76C3">
      <w:pPr>
        <w:tabs>
          <w:tab w:val="left" w:pos="0"/>
        </w:tabs>
        <w:spacing w:line="276" w:lineRule="auto"/>
        <w:jc w:val="center"/>
        <w:rPr>
          <w:rFonts w:ascii="Calibri" w:hAnsi="Calibri" w:cs="Calibri"/>
          <w:b/>
          <w:color w:val="002060"/>
          <w:u w:val="single"/>
          <w:lang w:val="fr-FR"/>
        </w:rPr>
      </w:pPr>
      <w:r w:rsidRPr="002D6384">
        <w:rPr>
          <w:rFonts w:ascii="Calibri" w:hAnsi="Calibri" w:cs="Calibri"/>
          <w:b/>
          <w:color w:val="002060"/>
          <w:u w:val="single"/>
          <w:lang w:val="fr-FR"/>
        </w:rPr>
        <w:t xml:space="preserve">FORMATION </w:t>
      </w:r>
      <w:r w:rsidR="002D6384" w:rsidRPr="002D6384">
        <w:rPr>
          <w:rFonts w:ascii="Calibri" w:hAnsi="Calibri" w:cs="Calibri"/>
          <w:b/>
          <w:color w:val="002060"/>
          <w:u w:val="single"/>
          <w:lang w:val="fr-FR"/>
        </w:rPr>
        <w:t xml:space="preserve">– DIPLOMES ET </w:t>
      </w:r>
      <w:r w:rsidRPr="002D6384">
        <w:rPr>
          <w:rFonts w:ascii="Calibri" w:hAnsi="Calibri" w:cs="Calibri"/>
          <w:b/>
          <w:color w:val="002060"/>
          <w:u w:val="single"/>
          <w:lang w:val="fr-FR"/>
        </w:rPr>
        <w:t>COMPETENCES COMPLEMENTAIRES</w:t>
      </w:r>
    </w:p>
    <w:p w14:paraId="372CEEC6" w14:textId="77777777" w:rsidR="003E76C3" w:rsidRDefault="003E76C3" w:rsidP="003E76C3">
      <w:pPr>
        <w:tabs>
          <w:tab w:val="left" w:pos="0"/>
        </w:tabs>
        <w:spacing w:line="276" w:lineRule="auto"/>
        <w:jc w:val="center"/>
        <w:rPr>
          <w:rFonts w:ascii="Garamond" w:hAnsi="Garamond" w:cs="Calibri"/>
          <w:b/>
          <w:color w:val="002060"/>
          <w:u w:val="single"/>
          <w:lang w:val="fr-FR"/>
        </w:rPr>
      </w:pPr>
    </w:p>
    <w:p w14:paraId="51D0FD57" w14:textId="57D871BA" w:rsidR="003E76C3" w:rsidRPr="003E76C3" w:rsidRDefault="003E76C3" w:rsidP="003E76C3">
      <w:pPr>
        <w:tabs>
          <w:tab w:val="left" w:pos="0"/>
        </w:tabs>
        <w:spacing w:line="276" w:lineRule="auto"/>
        <w:rPr>
          <w:rFonts w:ascii="Calibri" w:hAnsi="Calibri" w:cs="Calibri"/>
          <w:sz w:val="22"/>
          <w:szCs w:val="22"/>
          <w:lang w:val="fr-FR"/>
        </w:rPr>
      </w:pPr>
      <w:r w:rsidRPr="003E76C3">
        <w:rPr>
          <w:rFonts w:ascii="Calibri" w:hAnsi="Calibri" w:cs="Calibri"/>
          <w:sz w:val="22"/>
          <w:szCs w:val="22"/>
          <w:lang w:val="fr-FR"/>
        </w:rPr>
        <w:t>1991 : Ecole de Commerce 1991 (ESC Grenoble)</w:t>
      </w:r>
    </w:p>
    <w:p w14:paraId="003D9802" w14:textId="77777777" w:rsidR="003E76C3" w:rsidRPr="003E76C3" w:rsidRDefault="003E76C3" w:rsidP="003E76C3">
      <w:pPr>
        <w:tabs>
          <w:tab w:val="left" w:pos="0"/>
        </w:tabs>
        <w:rPr>
          <w:rFonts w:ascii="Calibri" w:hAnsi="Calibri" w:cs="Calibri"/>
          <w:sz w:val="22"/>
          <w:szCs w:val="22"/>
          <w:lang w:val="fr-FR"/>
        </w:rPr>
      </w:pPr>
      <w:r w:rsidRPr="003E76C3">
        <w:rPr>
          <w:rFonts w:ascii="Calibri" w:hAnsi="Calibri" w:cs="Calibri"/>
          <w:sz w:val="22"/>
          <w:szCs w:val="22"/>
          <w:lang w:val="fr-FR"/>
        </w:rPr>
        <w:t>1994 : Qualification MBTI octobre 1994, certification SOSIE,</w:t>
      </w:r>
    </w:p>
    <w:p w14:paraId="55FD4431" w14:textId="77777777" w:rsidR="003E76C3" w:rsidRPr="003E76C3" w:rsidRDefault="003E76C3" w:rsidP="003E76C3">
      <w:pPr>
        <w:tabs>
          <w:tab w:val="left" w:pos="0"/>
        </w:tabs>
        <w:rPr>
          <w:rFonts w:ascii="Calibri" w:hAnsi="Calibri" w:cs="Calibri"/>
          <w:sz w:val="22"/>
          <w:szCs w:val="22"/>
          <w:lang w:val="fr-FR"/>
        </w:rPr>
      </w:pPr>
      <w:r w:rsidRPr="003E76C3">
        <w:rPr>
          <w:rFonts w:ascii="Calibri" w:hAnsi="Calibri" w:cs="Calibri"/>
          <w:sz w:val="22"/>
          <w:szCs w:val="22"/>
          <w:lang w:val="fr-FR"/>
        </w:rPr>
        <w:t>1993 : Formation à l’accompagnement bilan de compétences par l’APEC</w:t>
      </w:r>
    </w:p>
    <w:p w14:paraId="702DDFDF" w14:textId="77777777" w:rsidR="003E76C3" w:rsidRPr="003E76C3" w:rsidRDefault="003E76C3" w:rsidP="003E76C3">
      <w:pPr>
        <w:tabs>
          <w:tab w:val="left" w:pos="0"/>
        </w:tabs>
        <w:ind w:left="600" w:hanging="600"/>
        <w:jc w:val="both"/>
        <w:rPr>
          <w:rFonts w:ascii="Calibri" w:hAnsi="Calibri" w:cs="Calibri"/>
          <w:sz w:val="22"/>
          <w:szCs w:val="22"/>
          <w:lang w:val="fr-FR"/>
        </w:rPr>
      </w:pPr>
      <w:r w:rsidRPr="003E76C3">
        <w:rPr>
          <w:rFonts w:ascii="Calibri" w:hAnsi="Calibri" w:cs="Calibri"/>
          <w:sz w:val="22"/>
          <w:szCs w:val="22"/>
          <w:lang w:val="fr-FR"/>
        </w:rPr>
        <w:t xml:space="preserve">2002 : Formation à la Technique du Dialogue Intérieur,  créée par Hal et </w:t>
      </w:r>
      <w:proofErr w:type="spellStart"/>
      <w:r w:rsidRPr="003E76C3">
        <w:rPr>
          <w:rFonts w:ascii="Calibri" w:hAnsi="Calibri" w:cs="Calibri"/>
          <w:sz w:val="22"/>
          <w:szCs w:val="22"/>
          <w:lang w:val="fr-FR"/>
        </w:rPr>
        <w:t>Sidra</w:t>
      </w:r>
      <w:proofErr w:type="spellEnd"/>
      <w:r w:rsidRPr="003E76C3">
        <w:rPr>
          <w:rFonts w:ascii="Calibri" w:hAnsi="Calibri" w:cs="Calibri"/>
          <w:sz w:val="22"/>
          <w:szCs w:val="22"/>
          <w:lang w:val="fr-FR"/>
        </w:rPr>
        <w:t xml:space="preserve"> Stone, Dr en Psychologie, et à la relation d'aide pour une pratique du développement personnel et relationnel (de sept 2001 à  octobre 2002, chez Osiris Conseil, Certification "Facilitateur" et accompagnement au changement),</w:t>
      </w:r>
    </w:p>
    <w:p w14:paraId="2AF24E99" w14:textId="77777777" w:rsidR="003E76C3" w:rsidRPr="003E76C3" w:rsidRDefault="003E76C3" w:rsidP="003E76C3">
      <w:pPr>
        <w:tabs>
          <w:tab w:val="left" w:pos="0"/>
        </w:tabs>
        <w:rPr>
          <w:rFonts w:ascii="Calibri" w:hAnsi="Calibri" w:cs="Calibri"/>
          <w:sz w:val="22"/>
          <w:szCs w:val="22"/>
          <w:lang w:val="fr-FR"/>
        </w:rPr>
      </w:pPr>
      <w:r w:rsidRPr="003E76C3">
        <w:rPr>
          <w:rFonts w:ascii="Calibri" w:hAnsi="Calibri" w:cs="Calibri"/>
          <w:sz w:val="22"/>
          <w:szCs w:val="22"/>
          <w:lang w:val="fr-FR"/>
        </w:rPr>
        <w:t>2003 : Management et conduite d’équipe mars 2003, avec Osiris Conseil,</w:t>
      </w:r>
    </w:p>
    <w:p w14:paraId="2CBDFC4E" w14:textId="77777777" w:rsidR="003E76C3" w:rsidRPr="003E76C3" w:rsidRDefault="003E76C3" w:rsidP="003E76C3">
      <w:pPr>
        <w:tabs>
          <w:tab w:val="left" w:pos="0"/>
        </w:tabs>
        <w:rPr>
          <w:rFonts w:ascii="Calibri" w:hAnsi="Calibri" w:cs="Calibri"/>
          <w:sz w:val="22"/>
          <w:szCs w:val="22"/>
          <w:lang w:val="fr-FR"/>
        </w:rPr>
      </w:pPr>
      <w:r w:rsidRPr="003E76C3">
        <w:rPr>
          <w:rFonts w:ascii="Calibri" w:hAnsi="Calibri" w:cs="Calibri"/>
          <w:sz w:val="22"/>
          <w:szCs w:val="22"/>
          <w:lang w:val="fr-FR"/>
        </w:rPr>
        <w:t>2004 : Diplôme de Coach  (15 mois de sept. 2003 à déc. 2004) avec Coach Up,</w:t>
      </w:r>
    </w:p>
    <w:p w14:paraId="0F850312" w14:textId="77777777" w:rsidR="003E76C3" w:rsidRPr="003E76C3" w:rsidRDefault="003E76C3" w:rsidP="003E76C3">
      <w:pPr>
        <w:tabs>
          <w:tab w:val="left" w:pos="0"/>
        </w:tabs>
        <w:rPr>
          <w:rFonts w:ascii="Calibri" w:hAnsi="Calibri" w:cs="Calibri"/>
          <w:sz w:val="22"/>
          <w:szCs w:val="22"/>
          <w:lang w:val="fr-FR"/>
        </w:rPr>
      </w:pPr>
      <w:r w:rsidRPr="003E76C3">
        <w:rPr>
          <w:rFonts w:ascii="Calibri" w:hAnsi="Calibri" w:cs="Calibri"/>
          <w:sz w:val="22"/>
          <w:szCs w:val="22"/>
          <w:lang w:val="fr-FR"/>
        </w:rPr>
        <w:t>2004 : Certification manager coach d'entreprise (2004) avec Coach Up,</w:t>
      </w:r>
    </w:p>
    <w:p w14:paraId="7CD38EFF" w14:textId="77777777" w:rsidR="003E76C3" w:rsidRPr="003E76C3" w:rsidRDefault="003E76C3" w:rsidP="003E76C3">
      <w:pPr>
        <w:tabs>
          <w:tab w:val="left" w:pos="0"/>
        </w:tabs>
        <w:rPr>
          <w:rFonts w:ascii="Calibri" w:hAnsi="Calibri" w:cs="Calibri"/>
          <w:sz w:val="22"/>
          <w:szCs w:val="22"/>
          <w:lang w:val="fr-FR"/>
        </w:rPr>
      </w:pPr>
      <w:r w:rsidRPr="003E76C3">
        <w:rPr>
          <w:rFonts w:ascii="Calibri" w:hAnsi="Calibri" w:cs="Calibri"/>
          <w:sz w:val="22"/>
          <w:szCs w:val="22"/>
          <w:lang w:val="fr-FR"/>
        </w:rPr>
        <w:t>2005 : PNL praticien avec Bernard BARREL,</w:t>
      </w:r>
    </w:p>
    <w:p w14:paraId="6A0A80F6" w14:textId="04C5D27B" w:rsidR="0032799B" w:rsidRDefault="003E76C3" w:rsidP="003E76C3">
      <w:pPr>
        <w:pStyle w:val="Corps"/>
        <w:spacing w:after="200"/>
        <w:rPr>
          <w:rFonts w:ascii="Calibri" w:hAnsi="Calibri" w:cs="Calibri"/>
          <w:color w:val="auto"/>
          <w:sz w:val="22"/>
          <w:szCs w:val="22"/>
        </w:rPr>
      </w:pPr>
      <w:r w:rsidRPr="003E76C3">
        <w:rPr>
          <w:rFonts w:ascii="Calibri" w:hAnsi="Calibri" w:cs="Calibri"/>
          <w:sz w:val="22"/>
          <w:szCs w:val="22"/>
        </w:rPr>
        <w:t xml:space="preserve">2011 : Formation à L'Open </w:t>
      </w:r>
      <w:proofErr w:type="spellStart"/>
      <w:r w:rsidRPr="003E76C3">
        <w:rPr>
          <w:rFonts w:ascii="Calibri" w:hAnsi="Calibri" w:cs="Calibri"/>
          <w:sz w:val="22"/>
          <w:szCs w:val="22"/>
        </w:rPr>
        <w:t>Space</w:t>
      </w:r>
      <w:proofErr w:type="spellEnd"/>
      <w:r w:rsidRPr="003E76C3">
        <w:rPr>
          <w:rFonts w:ascii="Calibri" w:hAnsi="Calibri" w:cs="Calibri"/>
          <w:sz w:val="22"/>
          <w:szCs w:val="22"/>
        </w:rPr>
        <w:t xml:space="preserve"> </w:t>
      </w:r>
      <w:proofErr w:type="spellStart"/>
      <w:r w:rsidRPr="003E76C3">
        <w:rPr>
          <w:rFonts w:ascii="Calibri" w:hAnsi="Calibri" w:cs="Calibri"/>
          <w:sz w:val="22"/>
          <w:szCs w:val="22"/>
        </w:rPr>
        <w:t>Technology</w:t>
      </w:r>
      <w:proofErr w:type="spellEnd"/>
      <w:r w:rsidRPr="003E76C3">
        <w:rPr>
          <w:rFonts w:ascii="Calibri" w:hAnsi="Calibri" w:cs="Calibri"/>
          <w:sz w:val="22"/>
          <w:szCs w:val="22"/>
        </w:rPr>
        <w:t xml:space="preserve"> et Intelligence Collective avec Diane </w:t>
      </w:r>
      <w:proofErr w:type="spellStart"/>
      <w:r w:rsidRPr="003E76C3">
        <w:rPr>
          <w:rFonts w:ascii="Calibri" w:hAnsi="Calibri" w:cs="Calibri"/>
          <w:sz w:val="22"/>
          <w:szCs w:val="22"/>
        </w:rPr>
        <w:t>Gibeault</w:t>
      </w:r>
      <w:proofErr w:type="spellEnd"/>
      <w:r w:rsidRPr="003E76C3">
        <w:rPr>
          <w:rFonts w:ascii="Calibri" w:hAnsi="Calibri" w:cs="Calibri"/>
          <w:sz w:val="22"/>
          <w:szCs w:val="22"/>
        </w:rPr>
        <w:t xml:space="preserve"> (Belgique)</w:t>
      </w:r>
      <w:proofErr w:type="gramStart"/>
      <w:r>
        <w:rPr>
          <w:rFonts w:ascii="Calibri" w:hAnsi="Calibri" w:cs="Calibri"/>
          <w:sz w:val="22"/>
          <w:szCs w:val="22"/>
        </w:rPr>
        <w:t>,</w:t>
      </w:r>
      <w:proofErr w:type="gramEnd"/>
      <w:r>
        <w:rPr>
          <w:rFonts w:ascii="Calibri" w:hAnsi="Calibri" w:cs="Calibri"/>
          <w:sz w:val="22"/>
          <w:szCs w:val="22"/>
        </w:rPr>
        <w:br/>
      </w:r>
      <w:r w:rsidR="006D0672">
        <w:rPr>
          <w:rFonts w:ascii="Calibri" w:hAnsi="Calibri" w:cs="Calibri"/>
          <w:sz w:val="22"/>
          <w:szCs w:val="22"/>
        </w:rPr>
        <w:t xml:space="preserve">2013 : </w:t>
      </w:r>
      <w:r w:rsidR="006D0672" w:rsidRPr="006D0672">
        <w:rPr>
          <w:rFonts w:ascii="Calibri" w:hAnsi="Calibri" w:cs="Calibri"/>
          <w:color w:val="auto"/>
          <w:sz w:val="22"/>
          <w:szCs w:val="22"/>
        </w:rPr>
        <w:t>Psycho-praticienne EFT niveau 3</w:t>
      </w:r>
      <w:r w:rsidR="006D0672">
        <w:rPr>
          <w:rFonts w:ascii="Calibri" w:hAnsi="Calibri" w:cs="Calibri"/>
          <w:sz w:val="22"/>
          <w:szCs w:val="22"/>
        </w:rPr>
        <w:br/>
      </w:r>
      <w:r>
        <w:rPr>
          <w:rFonts w:ascii="Calibri" w:hAnsi="Calibri" w:cs="Calibri"/>
          <w:sz w:val="22"/>
          <w:szCs w:val="22"/>
        </w:rPr>
        <w:t>2014 :</w:t>
      </w:r>
      <w:bookmarkStart w:id="6" w:name="_aamud13cbtgo"/>
      <w:bookmarkEnd w:id="6"/>
      <w:r>
        <w:rPr>
          <w:rStyle w:val="Aucun"/>
          <w:rFonts w:ascii="Calibri" w:hAnsi="Calibri" w:cs="Calibri"/>
          <w:sz w:val="22"/>
          <w:szCs w:val="22"/>
        </w:rPr>
        <w:t xml:space="preserve"> </w:t>
      </w:r>
      <w:r w:rsidRPr="003E76C3">
        <w:rPr>
          <w:rFonts w:ascii="Calibri" w:hAnsi="Calibri" w:cs="Calibri"/>
          <w:color w:val="auto"/>
          <w:sz w:val="22"/>
          <w:szCs w:val="22"/>
        </w:rPr>
        <w:t>Maître praticien en Sophrologie (Master ESSA)</w:t>
      </w:r>
    </w:p>
    <w:p w14:paraId="36FC0016" w14:textId="7C9C1E1C" w:rsidR="008F0D3E" w:rsidRDefault="008F0D3E">
      <w:pPr>
        <w:rPr>
          <w:rFonts w:ascii="Calibri" w:hAnsi="Calibri" w:cs="Calibri"/>
          <w:sz w:val="22"/>
          <w:szCs w:val="22"/>
          <w:u w:color="000000"/>
          <w:lang w:val="fr-FR" w:eastAsia="fr-FR"/>
        </w:rPr>
      </w:pPr>
      <w:r w:rsidRPr="00F23915">
        <w:rPr>
          <w:rFonts w:ascii="Calibri" w:hAnsi="Calibri" w:cs="Calibri"/>
          <w:sz w:val="22"/>
          <w:szCs w:val="22"/>
          <w:lang w:val="fr-FR"/>
        </w:rPr>
        <w:br w:type="page"/>
      </w:r>
    </w:p>
    <w:p w14:paraId="4C8D28DF" w14:textId="77777777" w:rsidR="00006889" w:rsidRDefault="00006889" w:rsidP="00CC49BF">
      <w:pPr>
        <w:tabs>
          <w:tab w:val="left" w:pos="4920"/>
        </w:tabs>
        <w:ind w:left="2694" w:hanging="2694"/>
        <w:rPr>
          <w:b/>
          <w:color w:val="002060"/>
          <w:sz w:val="22"/>
          <w:szCs w:val="22"/>
          <w:lang w:val="fr-FR"/>
        </w:rPr>
      </w:pPr>
    </w:p>
    <w:p w14:paraId="5E65D4B7" w14:textId="77777777" w:rsidR="00006889" w:rsidRDefault="00006889" w:rsidP="00CC49BF">
      <w:pPr>
        <w:tabs>
          <w:tab w:val="left" w:pos="4920"/>
        </w:tabs>
        <w:ind w:left="2694" w:hanging="2694"/>
        <w:rPr>
          <w:b/>
          <w:color w:val="002060"/>
          <w:sz w:val="22"/>
          <w:szCs w:val="22"/>
          <w:lang w:val="fr-FR"/>
        </w:rPr>
      </w:pPr>
    </w:p>
    <w:p w14:paraId="215EAC72" w14:textId="77777777" w:rsidR="00006889" w:rsidRDefault="00006889" w:rsidP="00CC49BF">
      <w:pPr>
        <w:tabs>
          <w:tab w:val="left" w:pos="4920"/>
        </w:tabs>
        <w:ind w:left="2694" w:hanging="2694"/>
        <w:rPr>
          <w:b/>
          <w:color w:val="002060"/>
          <w:sz w:val="22"/>
          <w:szCs w:val="22"/>
          <w:lang w:val="fr-FR"/>
        </w:rPr>
      </w:pPr>
    </w:p>
    <w:p w14:paraId="4A77C024" w14:textId="77777777" w:rsidR="00CC49BF" w:rsidRPr="00006889" w:rsidRDefault="00CC49BF" w:rsidP="00006889">
      <w:pPr>
        <w:tabs>
          <w:tab w:val="left" w:pos="4920"/>
        </w:tabs>
        <w:ind w:left="2694" w:hanging="2694"/>
        <w:jc w:val="center"/>
        <w:rPr>
          <w:rFonts w:ascii="Calibri" w:hAnsi="Calibri" w:cs="Calibri"/>
          <w:b/>
          <w:color w:val="002060"/>
          <w:sz w:val="22"/>
          <w:szCs w:val="22"/>
          <w:lang w:val="fr-FR"/>
        </w:rPr>
      </w:pPr>
      <w:r w:rsidRPr="00006889">
        <w:rPr>
          <w:rFonts w:ascii="Calibri" w:hAnsi="Calibri" w:cs="Calibri"/>
          <w:b/>
          <w:color w:val="002060"/>
          <w:sz w:val="22"/>
          <w:szCs w:val="22"/>
          <w:lang w:val="fr-FR"/>
        </w:rPr>
        <w:t>PARCOURS PROFESSIONNEL COMPLET</w:t>
      </w:r>
    </w:p>
    <w:p w14:paraId="7C855018" w14:textId="77777777" w:rsidR="00006889" w:rsidRPr="00006889" w:rsidRDefault="00006889" w:rsidP="00CC49BF">
      <w:pPr>
        <w:tabs>
          <w:tab w:val="left" w:pos="4920"/>
        </w:tabs>
        <w:ind w:left="2694" w:hanging="2694"/>
        <w:rPr>
          <w:rFonts w:ascii="Calibri" w:hAnsi="Calibri" w:cs="Calibri"/>
          <w:b/>
          <w:color w:val="002060"/>
          <w:sz w:val="22"/>
          <w:szCs w:val="22"/>
          <w:lang w:val="fr-FR"/>
        </w:rPr>
      </w:pPr>
    </w:p>
    <w:p w14:paraId="0AA77FC2" w14:textId="6F130210" w:rsidR="008F0D3E" w:rsidRPr="00006889" w:rsidRDefault="008F0D3E" w:rsidP="00CC49BF">
      <w:pPr>
        <w:tabs>
          <w:tab w:val="left" w:pos="4920"/>
        </w:tabs>
        <w:ind w:left="2694" w:hanging="2694"/>
        <w:rPr>
          <w:rFonts w:ascii="Calibri" w:hAnsi="Calibri" w:cs="Calibri"/>
          <w:b/>
          <w:color w:val="002060"/>
          <w:sz w:val="22"/>
          <w:szCs w:val="22"/>
          <w:lang w:val="fr-FR"/>
        </w:rPr>
      </w:pPr>
      <w:r w:rsidRPr="00006889">
        <w:rPr>
          <w:rFonts w:ascii="Calibri" w:hAnsi="Calibri" w:cs="Calibri"/>
          <w:b/>
          <w:color w:val="002060"/>
          <w:sz w:val="22"/>
          <w:szCs w:val="22"/>
          <w:lang w:val="fr-FR"/>
        </w:rPr>
        <w:tab/>
      </w:r>
      <w:r w:rsidRPr="00006889">
        <w:rPr>
          <w:rFonts w:ascii="Calibri" w:hAnsi="Calibri" w:cs="Calibri"/>
          <w:b/>
          <w:color w:val="002060"/>
          <w:sz w:val="22"/>
          <w:szCs w:val="22"/>
          <w:lang w:val="fr-FR"/>
        </w:rPr>
        <w:tab/>
      </w:r>
      <w:r w:rsidRPr="00006889">
        <w:rPr>
          <w:rFonts w:ascii="Calibri" w:hAnsi="Calibri" w:cs="Calibri"/>
          <w:b/>
          <w:color w:val="002060"/>
          <w:sz w:val="22"/>
          <w:szCs w:val="22"/>
          <w:lang w:val="fr-FR"/>
        </w:rPr>
        <w:tab/>
      </w:r>
      <w:r w:rsidRPr="00006889">
        <w:rPr>
          <w:rFonts w:ascii="Calibri" w:hAnsi="Calibri" w:cs="Calibri"/>
          <w:noProof/>
          <w:u w:val="single"/>
          <w:lang w:val="fr-FR" w:eastAsia="fr-FR"/>
        </w:rPr>
        <mc:AlternateContent>
          <mc:Choice Requires="wps">
            <w:drawing>
              <wp:anchor distT="0" distB="0" distL="114300" distR="114300" simplePos="0" relativeHeight="251668480" behindDoc="0" locked="0" layoutInCell="1" allowOverlap="1" wp14:anchorId="5796DD3A" wp14:editId="51B1D196">
                <wp:simplePos x="0" y="0"/>
                <wp:positionH relativeFrom="column">
                  <wp:posOffset>0</wp:posOffset>
                </wp:positionH>
                <wp:positionV relativeFrom="paragraph">
                  <wp:posOffset>248920</wp:posOffset>
                </wp:positionV>
                <wp:extent cx="6119495" cy="272415"/>
                <wp:effectExtent l="0" t="0" r="1460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72415"/>
                        </a:xfrm>
                        <a:prstGeom prst="rect">
                          <a:avLst/>
                        </a:prstGeom>
                        <a:solidFill>
                          <a:srgbClr val="FFFFFF"/>
                        </a:solidFill>
                        <a:ln w="9525">
                          <a:solidFill>
                            <a:srgbClr val="000000"/>
                          </a:solidFill>
                          <a:miter lim="800000"/>
                          <a:headEnd/>
                          <a:tailEnd/>
                        </a:ln>
                      </wps:spPr>
                      <wps:txbx>
                        <w:txbxContent>
                          <w:p w14:paraId="094E2388" w14:textId="414CEB16" w:rsidR="00C12F47" w:rsidRPr="00164BBE" w:rsidRDefault="00C12F47" w:rsidP="008F0D3E">
                            <w:pPr>
                              <w:pStyle w:val="Listepuces"/>
                              <w:ind w:right="22"/>
                              <w:jc w:val="center"/>
                              <w:rPr>
                                <w:rFonts w:ascii="Garamond" w:hAnsi="Garamond" w:cs="Calibri"/>
                                <w:b/>
                                <w:color w:val="002060"/>
                                <w:szCs w:val="24"/>
                              </w:rPr>
                            </w:pPr>
                            <w:r w:rsidRPr="00164BBE">
                              <w:rPr>
                                <w:rFonts w:ascii="Garamond" w:hAnsi="Garamond" w:cs="Calibri"/>
                                <w:b/>
                                <w:color w:val="002060"/>
                                <w:szCs w:val="24"/>
                              </w:rPr>
                              <w:t xml:space="preserve">Consultante </w:t>
                            </w:r>
                            <w:r>
                              <w:rPr>
                                <w:b/>
                                <w:color w:val="002060"/>
                                <w:sz w:val="22"/>
                                <w:szCs w:val="22"/>
                              </w:rPr>
                              <w:t>Prév</w:t>
                            </w:r>
                            <w:r w:rsidRPr="00164BBE">
                              <w:rPr>
                                <w:b/>
                                <w:color w:val="002060"/>
                                <w:sz w:val="22"/>
                                <w:szCs w:val="22"/>
                              </w:rPr>
                              <w:t>ention des RPS</w:t>
                            </w:r>
                            <w:r w:rsidRPr="00164BBE">
                              <w:rPr>
                                <w:rFonts w:ascii="Garamond" w:hAnsi="Garamond" w:cs="Calibri"/>
                                <w:b/>
                                <w:color w:val="002060"/>
                                <w:szCs w:val="24"/>
                              </w:rPr>
                              <w:t xml:space="preserve"> Entreprise – Psychopraticienne en thérapie brève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96DD3A" id="_x0000_t202" coordsize="21600,21600" o:spt="202" path="m,l,21600r21600,l21600,xe">
                <v:stroke joinstyle="miter"/>
                <v:path gradientshapeok="t" o:connecttype="rect"/>
              </v:shapetype>
              <v:shape id="Text Box 2" o:spid="_x0000_s1030" type="#_x0000_t202" style="position:absolute;left:0;text-align:left;margin-left:0;margin-top:19.6pt;width:481.85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">
                <v:textbox style="mso-fit-shape-to-text:t">
                  <w:txbxContent>
                    <w:p w14:paraId="094E2388" w14:textId="414CEB16" w:rsidR="00C12F47" w:rsidRPr="00164BBE" w:rsidRDefault="00C12F47" w:rsidP="008F0D3E">
                      <w:pPr>
                        <w:pStyle w:val="Listepuces"/>
                        <w:ind w:right="22"/>
                        <w:jc w:val="center"/>
                        <w:rPr>
                          <w:rFonts w:ascii="Garamond" w:hAnsi="Garamond" w:cs="Calibri"/>
                          <w:b/>
                          <w:color w:val="002060"/>
                          <w:szCs w:val="24"/>
                        </w:rPr>
                      </w:pPr>
                      <w:r w:rsidRPr="00164BBE">
                        <w:rPr>
                          <w:rFonts w:ascii="Garamond" w:hAnsi="Garamond" w:cs="Calibri"/>
                          <w:b/>
                          <w:color w:val="002060"/>
                          <w:szCs w:val="24"/>
                        </w:rPr>
                        <w:t xml:space="preserve">Consultante </w:t>
                      </w:r>
                      <w:r>
                        <w:rPr>
                          <w:b/>
                          <w:color w:val="002060"/>
                          <w:sz w:val="22"/>
                          <w:szCs w:val="22"/>
                        </w:rPr>
                        <w:t>Prév</w:t>
                      </w:r>
                      <w:r w:rsidRPr="00164BBE">
                        <w:rPr>
                          <w:b/>
                          <w:color w:val="002060"/>
                          <w:sz w:val="22"/>
                          <w:szCs w:val="22"/>
                        </w:rPr>
                        <w:t>ention des RPS</w:t>
                      </w:r>
                      <w:r w:rsidRPr="00164BBE">
                        <w:rPr>
                          <w:rFonts w:ascii="Garamond" w:hAnsi="Garamond" w:cs="Calibri"/>
                          <w:b/>
                          <w:color w:val="002060"/>
                          <w:szCs w:val="24"/>
                        </w:rPr>
                        <w:t xml:space="preserve"> Entreprise – Psychopraticienne en thérapie brève</w:t>
                      </w:r>
                    </w:p>
                  </w:txbxContent>
                </v:textbox>
                <w10:wrap type="square"/>
              </v:shape>
            </w:pict>
          </mc:Fallback>
        </mc:AlternateContent>
      </w:r>
    </w:p>
    <w:p w14:paraId="56DCE714" w14:textId="77777777" w:rsidR="008F0D3E" w:rsidRPr="00006889" w:rsidRDefault="008F0D3E" w:rsidP="008F0D3E">
      <w:pPr>
        <w:pStyle w:val="Listepuces"/>
        <w:ind w:left="0" w:right="22" w:firstLine="0"/>
        <w:jc w:val="left"/>
        <w:rPr>
          <w:rFonts w:ascii="Calibri" w:hAnsi="Calibri" w:cs="Calibri"/>
          <w:b/>
          <w:color w:val="000080"/>
          <w:sz w:val="20"/>
        </w:rPr>
      </w:pPr>
    </w:p>
    <w:p w14:paraId="3758C59F" w14:textId="77777777" w:rsidR="00CC49BF" w:rsidRPr="00006889" w:rsidRDefault="008F0D3E" w:rsidP="00CC49BF">
      <w:pPr>
        <w:pStyle w:val="Retraitcorpsdetexte"/>
        <w:tabs>
          <w:tab w:val="left" w:pos="851"/>
          <w:tab w:val="left" w:pos="2694"/>
        </w:tabs>
        <w:ind w:left="0"/>
        <w:rPr>
          <w:rFonts w:ascii="Calibri" w:hAnsi="Calibri" w:cs="Calibri"/>
          <w:b/>
          <w:color w:val="002060"/>
          <w:sz w:val="22"/>
          <w:szCs w:val="22"/>
          <w:u w:val="single"/>
        </w:rPr>
      </w:pPr>
      <w:r w:rsidRPr="00006889">
        <w:rPr>
          <w:rFonts w:ascii="Calibri" w:hAnsi="Calibri" w:cs="Calibri"/>
          <w:b/>
          <w:color w:val="002060"/>
          <w:sz w:val="22"/>
          <w:szCs w:val="22"/>
          <w:u w:val="single"/>
        </w:rPr>
        <w:t>DOMAINES DE COMPETENCES</w:t>
      </w:r>
    </w:p>
    <w:p w14:paraId="09F0F8CC" w14:textId="77777777" w:rsidR="00006889" w:rsidRPr="00006889" w:rsidRDefault="00006889" w:rsidP="00CC49BF">
      <w:pPr>
        <w:pStyle w:val="Retraitcorpsdetexte"/>
        <w:tabs>
          <w:tab w:val="left" w:pos="851"/>
          <w:tab w:val="left" w:pos="2694"/>
        </w:tabs>
        <w:ind w:left="0"/>
        <w:rPr>
          <w:rFonts w:ascii="Calibri" w:hAnsi="Calibri" w:cs="Calibri"/>
          <w:b/>
          <w:color w:val="002060"/>
          <w:sz w:val="22"/>
          <w:szCs w:val="22"/>
        </w:rPr>
      </w:pPr>
    </w:p>
    <w:p w14:paraId="58850837" w14:textId="63A2420C" w:rsidR="00CC49BF" w:rsidRPr="00006889" w:rsidRDefault="00CC49BF" w:rsidP="00CC49BF">
      <w:pPr>
        <w:pStyle w:val="Retraitcorpsdetexte"/>
        <w:tabs>
          <w:tab w:val="left" w:pos="851"/>
          <w:tab w:val="left" w:pos="2694"/>
        </w:tabs>
        <w:ind w:left="0"/>
        <w:rPr>
          <w:rFonts w:ascii="Calibri" w:hAnsi="Calibri" w:cs="Calibri"/>
          <w:b/>
          <w:color w:val="A7A7A7" w:themeColor="text2"/>
          <w:sz w:val="22"/>
          <w:szCs w:val="22"/>
        </w:rPr>
      </w:pPr>
      <w:r w:rsidRPr="00006889">
        <w:rPr>
          <w:rFonts w:ascii="Calibri" w:hAnsi="Calibri" w:cs="Calibri"/>
          <w:b/>
          <w:color w:val="002060"/>
          <w:sz w:val="22"/>
          <w:szCs w:val="22"/>
        </w:rPr>
        <w:t xml:space="preserve">Accompagnement de collaborateurs (coaching ou suivi thérapeutique) </w:t>
      </w:r>
    </w:p>
    <w:p w14:paraId="02991DDF" w14:textId="37803C91" w:rsidR="00CC49BF" w:rsidRPr="00006889" w:rsidRDefault="00D01FA3" w:rsidP="00CC49BF">
      <w:pPr>
        <w:pStyle w:val="Retraitcorpsdetexte"/>
        <w:tabs>
          <w:tab w:val="left" w:pos="851"/>
          <w:tab w:val="left" w:pos="2694"/>
        </w:tabs>
        <w:ind w:left="0"/>
        <w:rPr>
          <w:rFonts w:ascii="Calibri" w:hAnsi="Calibri" w:cs="Calibri"/>
          <w:sz w:val="22"/>
          <w:szCs w:val="22"/>
        </w:rPr>
      </w:pPr>
      <w:r>
        <w:rPr>
          <w:rFonts w:ascii="Calibri" w:hAnsi="Calibri" w:cs="Calibri"/>
          <w:sz w:val="22"/>
          <w:szCs w:val="22"/>
        </w:rPr>
        <w:t>- Après</w:t>
      </w:r>
      <w:r w:rsidR="00CC49BF" w:rsidRPr="00006889">
        <w:rPr>
          <w:rFonts w:ascii="Calibri" w:hAnsi="Calibri" w:cs="Calibri"/>
          <w:sz w:val="22"/>
          <w:szCs w:val="22"/>
        </w:rPr>
        <w:t xml:space="preserve"> un </w:t>
      </w:r>
      <w:proofErr w:type="spellStart"/>
      <w:r w:rsidR="00CC49BF" w:rsidRPr="00006889">
        <w:rPr>
          <w:rFonts w:ascii="Calibri" w:hAnsi="Calibri" w:cs="Calibri"/>
          <w:sz w:val="22"/>
          <w:szCs w:val="22"/>
        </w:rPr>
        <w:t>burn</w:t>
      </w:r>
      <w:proofErr w:type="spellEnd"/>
      <w:r w:rsidR="00CC49BF" w:rsidRPr="00006889">
        <w:rPr>
          <w:rFonts w:ascii="Calibri" w:hAnsi="Calibri" w:cs="Calibri"/>
          <w:sz w:val="22"/>
          <w:szCs w:val="22"/>
        </w:rPr>
        <w:t xml:space="preserve"> out,  repositionnement professionnel, harcèlement d'ordre privé ou  professionnel. </w:t>
      </w:r>
    </w:p>
    <w:p w14:paraId="471B991A" w14:textId="77777777" w:rsidR="00CC49BF" w:rsidRPr="00006889" w:rsidRDefault="00CC49BF" w:rsidP="00CC49BF">
      <w:pPr>
        <w:pStyle w:val="Retraitcorpsdetexte"/>
        <w:numPr>
          <w:ilvl w:val="0"/>
          <w:numId w:val="68"/>
        </w:numPr>
        <w:tabs>
          <w:tab w:val="left" w:pos="120"/>
          <w:tab w:val="left" w:pos="3119"/>
        </w:tabs>
        <w:suppressAutoHyphens w:val="0"/>
        <w:ind w:left="120" w:hanging="120"/>
        <w:jc w:val="both"/>
        <w:rPr>
          <w:rFonts w:ascii="Calibri" w:hAnsi="Calibri" w:cs="Calibri"/>
          <w:sz w:val="22"/>
          <w:szCs w:val="22"/>
        </w:rPr>
      </w:pPr>
      <w:r w:rsidRPr="00006889">
        <w:rPr>
          <w:rFonts w:ascii="Calibri" w:hAnsi="Calibri" w:cs="Calibri"/>
          <w:sz w:val="22"/>
          <w:szCs w:val="22"/>
        </w:rPr>
        <w:t xml:space="preserve">Problèmes relationnels, de démotivation, trouble   du sommeil, difficultés à perdre du poids, </w:t>
      </w:r>
    </w:p>
    <w:p w14:paraId="08CD50EB" w14:textId="77777777" w:rsidR="00CC49BF" w:rsidRPr="00006889" w:rsidRDefault="00CC49BF" w:rsidP="00CC49BF">
      <w:pPr>
        <w:pStyle w:val="Retraitcorpsdetexte"/>
        <w:numPr>
          <w:ilvl w:val="0"/>
          <w:numId w:val="68"/>
        </w:numPr>
        <w:tabs>
          <w:tab w:val="left" w:pos="120"/>
          <w:tab w:val="left" w:pos="3119"/>
        </w:tabs>
        <w:suppressAutoHyphens w:val="0"/>
        <w:ind w:left="120" w:hanging="120"/>
        <w:rPr>
          <w:rFonts w:ascii="Calibri" w:hAnsi="Calibri" w:cs="Calibri"/>
          <w:sz w:val="22"/>
          <w:szCs w:val="22"/>
        </w:rPr>
      </w:pPr>
      <w:r w:rsidRPr="00006889">
        <w:rPr>
          <w:rFonts w:ascii="Calibri" w:hAnsi="Calibri" w:cs="Calibri"/>
          <w:sz w:val="22"/>
          <w:szCs w:val="22"/>
        </w:rPr>
        <w:t>Difficultés à équilibrer vie privée et vie professionnelle,</w:t>
      </w:r>
    </w:p>
    <w:p w14:paraId="47A60304" w14:textId="77777777" w:rsidR="00CC49BF" w:rsidRPr="00006889" w:rsidRDefault="00CC49BF" w:rsidP="00CC49BF">
      <w:pPr>
        <w:pStyle w:val="Retraitcorpsdetexte"/>
        <w:numPr>
          <w:ilvl w:val="0"/>
          <w:numId w:val="68"/>
        </w:numPr>
        <w:tabs>
          <w:tab w:val="left" w:pos="0"/>
          <w:tab w:val="left" w:pos="120"/>
          <w:tab w:val="left" w:pos="3119"/>
        </w:tabs>
        <w:suppressAutoHyphens w:val="0"/>
        <w:ind w:left="0" w:firstLine="0"/>
        <w:jc w:val="both"/>
        <w:rPr>
          <w:rFonts w:ascii="Calibri" w:hAnsi="Calibri" w:cs="Calibri"/>
          <w:sz w:val="22"/>
          <w:szCs w:val="22"/>
        </w:rPr>
      </w:pPr>
      <w:r w:rsidRPr="00006889">
        <w:rPr>
          <w:rFonts w:ascii="Calibri" w:hAnsi="Calibri" w:cs="Calibri"/>
          <w:sz w:val="22"/>
          <w:szCs w:val="22"/>
        </w:rPr>
        <w:t>Préparation psychologique à la retraite,</w:t>
      </w:r>
    </w:p>
    <w:p w14:paraId="46CE7A68" w14:textId="77777777" w:rsidR="00CC49BF" w:rsidRPr="00006889" w:rsidRDefault="00CC49BF" w:rsidP="00CC49BF">
      <w:pPr>
        <w:pStyle w:val="Retraitcorpsdetexte"/>
        <w:tabs>
          <w:tab w:val="left" w:pos="0"/>
          <w:tab w:val="left" w:pos="120"/>
        </w:tabs>
        <w:ind w:left="0"/>
        <w:rPr>
          <w:rFonts w:ascii="Calibri" w:hAnsi="Calibri" w:cs="Calibri"/>
          <w:color w:val="002060"/>
          <w:sz w:val="22"/>
          <w:szCs w:val="22"/>
        </w:rPr>
      </w:pPr>
      <w:r w:rsidRPr="00006889">
        <w:rPr>
          <w:rFonts w:ascii="Calibri" w:hAnsi="Calibri" w:cs="Calibri"/>
          <w:b/>
          <w:color w:val="002060"/>
          <w:sz w:val="22"/>
          <w:szCs w:val="22"/>
        </w:rPr>
        <w:t>Prévention secondaire des risques psychosociaux :</w:t>
      </w:r>
    </w:p>
    <w:p w14:paraId="7A3ACC55" w14:textId="77777777" w:rsidR="00CC49BF" w:rsidRPr="00006889" w:rsidRDefault="00CC49BF" w:rsidP="00CC49BF">
      <w:pPr>
        <w:pStyle w:val="Retraitcorpsdetexte"/>
        <w:tabs>
          <w:tab w:val="left" w:pos="0"/>
          <w:tab w:val="left" w:pos="120"/>
        </w:tabs>
        <w:ind w:left="0"/>
        <w:rPr>
          <w:rFonts w:ascii="Calibri" w:hAnsi="Calibri" w:cs="Calibri"/>
          <w:color w:val="A7A7A7" w:themeColor="text2"/>
          <w:sz w:val="22"/>
          <w:szCs w:val="22"/>
        </w:rPr>
      </w:pPr>
      <w:r w:rsidRPr="00006889">
        <w:rPr>
          <w:rFonts w:ascii="Calibri" w:hAnsi="Calibri" w:cs="Calibri"/>
          <w:sz w:val="22"/>
          <w:szCs w:val="22"/>
        </w:rPr>
        <w:t>Conférences, sensibilisation et formation à la prévention et à la gestion du stress</w:t>
      </w:r>
    </w:p>
    <w:p w14:paraId="3CBDCFF1" w14:textId="77777777" w:rsidR="00CC49BF" w:rsidRPr="00006889" w:rsidRDefault="00CC49BF" w:rsidP="00CC49BF">
      <w:pPr>
        <w:pStyle w:val="Retraitcorpsdetexte"/>
        <w:numPr>
          <w:ilvl w:val="0"/>
          <w:numId w:val="68"/>
        </w:numPr>
        <w:tabs>
          <w:tab w:val="left" w:pos="0"/>
          <w:tab w:val="left" w:pos="2694"/>
          <w:tab w:val="left" w:pos="3119"/>
        </w:tabs>
        <w:suppressAutoHyphens w:val="0"/>
        <w:ind w:left="120" w:hanging="120"/>
        <w:jc w:val="both"/>
        <w:rPr>
          <w:rFonts w:ascii="Calibri" w:hAnsi="Calibri" w:cs="Calibri"/>
          <w:b/>
          <w:color w:val="A7A7A7" w:themeColor="text2"/>
          <w:sz w:val="22"/>
          <w:szCs w:val="22"/>
        </w:rPr>
      </w:pPr>
      <w:r w:rsidRPr="00006889">
        <w:rPr>
          <w:rFonts w:ascii="Calibri" w:hAnsi="Calibri" w:cs="Calibri"/>
          <w:b/>
          <w:color w:val="A7A7A7" w:themeColor="text2"/>
          <w:sz w:val="22"/>
          <w:szCs w:val="22"/>
        </w:rPr>
        <w:t xml:space="preserve"> </w:t>
      </w:r>
      <w:r w:rsidRPr="00006889">
        <w:rPr>
          <w:rFonts w:ascii="Calibri" w:hAnsi="Calibri" w:cs="Calibri"/>
          <w:b/>
          <w:color w:val="002060"/>
          <w:sz w:val="22"/>
          <w:szCs w:val="22"/>
        </w:rPr>
        <w:t>Prévention tertiaire :</w:t>
      </w:r>
    </w:p>
    <w:p w14:paraId="58DF1C27" w14:textId="77777777" w:rsidR="00CC49BF" w:rsidRPr="00006889" w:rsidRDefault="00CC49BF" w:rsidP="00CC49BF">
      <w:pPr>
        <w:pStyle w:val="Retraitcorpsdetexte"/>
        <w:tabs>
          <w:tab w:val="left" w:pos="120"/>
          <w:tab w:val="left" w:pos="2694"/>
        </w:tabs>
        <w:ind w:left="120" w:right="-118" w:hanging="240"/>
        <w:rPr>
          <w:rFonts w:ascii="Calibri" w:hAnsi="Calibri" w:cs="Calibri"/>
          <w:sz w:val="22"/>
          <w:szCs w:val="22"/>
        </w:rPr>
      </w:pPr>
      <w:r w:rsidRPr="00006889">
        <w:rPr>
          <w:rFonts w:ascii="Calibri" w:hAnsi="Calibri" w:cs="Calibri"/>
          <w:b/>
          <w:color w:val="A7A7A7" w:themeColor="text2"/>
          <w:sz w:val="22"/>
          <w:szCs w:val="22"/>
        </w:rPr>
        <w:tab/>
      </w:r>
      <w:r w:rsidRPr="00006889">
        <w:rPr>
          <w:rFonts w:ascii="Calibri" w:hAnsi="Calibri" w:cs="Calibri"/>
          <w:sz w:val="22"/>
          <w:szCs w:val="22"/>
        </w:rPr>
        <w:t>Animation de groupe de parole, écoute et accompagnement de cadres en repositionnement professionnel</w:t>
      </w:r>
    </w:p>
    <w:p w14:paraId="0247E893" w14:textId="77777777" w:rsidR="00CC49BF" w:rsidRPr="00006889" w:rsidRDefault="00CC49BF" w:rsidP="00CC49BF">
      <w:pPr>
        <w:pStyle w:val="Retraitcorpsdetexte"/>
        <w:tabs>
          <w:tab w:val="left" w:pos="0"/>
        </w:tabs>
        <w:ind w:left="0"/>
        <w:rPr>
          <w:rFonts w:ascii="Calibri" w:hAnsi="Calibri" w:cs="Calibri"/>
          <w:b/>
          <w:color w:val="002060"/>
          <w:sz w:val="22"/>
          <w:szCs w:val="22"/>
        </w:rPr>
      </w:pPr>
      <w:r w:rsidRPr="00006889">
        <w:rPr>
          <w:rFonts w:ascii="Calibri" w:hAnsi="Calibri" w:cs="Calibri"/>
          <w:b/>
          <w:color w:val="002060"/>
          <w:sz w:val="22"/>
          <w:szCs w:val="22"/>
        </w:rPr>
        <w:t>Ingénierie pédagogique - Formation</w:t>
      </w:r>
    </w:p>
    <w:p w14:paraId="1BB2122A" w14:textId="77777777" w:rsidR="00CC49BF" w:rsidRPr="00006889" w:rsidRDefault="00CC49BF" w:rsidP="00CC49BF">
      <w:pPr>
        <w:pStyle w:val="Retraitcorpsdetexte"/>
        <w:tabs>
          <w:tab w:val="left" w:pos="0"/>
        </w:tabs>
        <w:ind w:left="0"/>
        <w:jc w:val="both"/>
        <w:rPr>
          <w:rFonts w:ascii="Calibri" w:hAnsi="Calibri" w:cs="Calibri"/>
          <w:sz w:val="22"/>
          <w:szCs w:val="22"/>
        </w:rPr>
      </w:pPr>
      <w:r w:rsidRPr="00006889">
        <w:rPr>
          <w:rFonts w:ascii="Calibri" w:hAnsi="Calibri" w:cs="Calibri"/>
          <w:sz w:val="22"/>
          <w:szCs w:val="22"/>
        </w:rPr>
        <w:t>Analyse des besoins, propositions de contenus en gestion du stress. Conception de prestations et outils sur-mesure, animation, évaluation</w:t>
      </w:r>
    </w:p>
    <w:p w14:paraId="196FA908" w14:textId="77777777" w:rsidR="00CC49BF" w:rsidRPr="00006889" w:rsidRDefault="00CC49BF" w:rsidP="00CC49BF">
      <w:pPr>
        <w:pStyle w:val="Retraitcorpsdetexte"/>
        <w:tabs>
          <w:tab w:val="left" w:pos="0"/>
        </w:tabs>
        <w:ind w:left="0"/>
        <w:rPr>
          <w:rFonts w:ascii="Calibri" w:hAnsi="Calibri" w:cs="Calibri"/>
          <w:sz w:val="22"/>
          <w:szCs w:val="22"/>
        </w:rPr>
      </w:pPr>
      <w:r w:rsidRPr="00006889">
        <w:rPr>
          <w:rFonts w:ascii="Calibri" w:hAnsi="Calibri" w:cs="Calibri"/>
          <w:b/>
          <w:color w:val="002060"/>
          <w:sz w:val="22"/>
          <w:szCs w:val="22"/>
        </w:rPr>
        <w:t>Actions de formation :</w:t>
      </w:r>
      <w:r w:rsidRPr="00006889">
        <w:rPr>
          <w:rFonts w:ascii="Calibri" w:hAnsi="Calibri" w:cs="Calibri"/>
          <w:color w:val="002060"/>
          <w:sz w:val="22"/>
          <w:szCs w:val="22"/>
        </w:rPr>
        <w:t xml:space="preserve"> </w:t>
      </w:r>
      <w:r w:rsidRPr="00006889">
        <w:rPr>
          <w:rFonts w:ascii="Calibri" w:hAnsi="Calibri" w:cs="Calibri"/>
          <w:sz w:val="22"/>
          <w:szCs w:val="22"/>
        </w:rPr>
        <w:t>Prévenir et gérer les RPS, accompagner des collaborateurs en difficultés, management, communication, gestion du temps.</w:t>
      </w:r>
    </w:p>
    <w:p w14:paraId="6BB4653B" w14:textId="77777777" w:rsidR="00CC49BF" w:rsidRPr="00006889" w:rsidRDefault="00CC49BF" w:rsidP="00CC49BF">
      <w:pPr>
        <w:pStyle w:val="Retraitcorpsdetexte"/>
        <w:tabs>
          <w:tab w:val="left" w:pos="240"/>
          <w:tab w:val="left" w:pos="2694"/>
        </w:tabs>
        <w:spacing w:line="276" w:lineRule="auto"/>
        <w:ind w:left="0"/>
        <w:rPr>
          <w:rFonts w:ascii="Calibri" w:hAnsi="Calibri" w:cs="Calibri"/>
          <w:b/>
          <w:color w:val="002060"/>
          <w:sz w:val="22"/>
          <w:szCs w:val="22"/>
          <w:u w:val="single"/>
        </w:rPr>
      </w:pPr>
    </w:p>
    <w:p w14:paraId="029C73A9" w14:textId="77777777" w:rsidR="00CC49BF" w:rsidRPr="00006889" w:rsidRDefault="00CC49BF" w:rsidP="00CC49BF">
      <w:pPr>
        <w:pStyle w:val="Retraitcorpsdetexte"/>
        <w:tabs>
          <w:tab w:val="left" w:pos="240"/>
          <w:tab w:val="left" w:pos="2694"/>
        </w:tabs>
        <w:spacing w:line="276" w:lineRule="auto"/>
        <w:ind w:left="0"/>
        <w:rPr>
          <w:rFonts w:ascii="Calibri" w:hAnsi="Calibri" w:cs="Calibri"/>
          <w:b/>
          <w:color w:val="002060"/>
          <w:sz w:val="22"/>
          <w:szCs w:val="22"/>
          <w:u w:val="single"/>
        </w:rPr>
      </w:pPr>
      <w:r w:rsidRPr="00006889">
        <w:rPr>
          <w:rFonts w:ascii="Calibri" w:hAnsi="Calibri" w:cs="Calibri"/>
          <w:b/>
          <w:color w:val="002060"/>
          <w:sz w:val="22"/>
          <w:szCs w:val="22"/>
          <w:u w:val="single"/>
        </w:rPr>
        <w:t>PARCOURS PROFESSIONNEL</w:t>
      </w:r>
    </w:p>
    <w:p w14:paraId="6F86C48E" w14:textId="77777777" w:rsidR="00006889" w:rsidRPr="00006889" w:rsidRDefault="00006889" w:rsidP="00CC49BF">
      <w:pPr>
        <w:tabs>
          <w:tab w:val="left" w:pos="1276"/>
        </w:tabs>
        <w:rPr>
          <w:rFonts w:ascii="Calibri" w:hAnsi="Calibri" w:cs="Calibri"/>
          <w:b/>
          <w:sz w:val="22"/>
          <w:szCs w:val="22"/>
          <w:lang w:val="fr-FR"/>
        </w:rPr>
      </w:pPr>
    </w:p>
    <w:p w14:paraId="470DCB2C" w14:textId="2FDFEBF2" w:rsidR="00CC49BF" w:rsidRPr="00006889" w:rsidRDefault="00CC49BF" w:rsidP="00CC49BF">
      <w:pPr>
        <w:tabs>
          <w:tab w:val="left" w:pos="1276"/>
        </w:tabs>
        <w:rPr>
          <w:rFonts w:ascii="Calibri" w:hAnsi="Calibri" w:cs="Calibri"/>
          <w:sz w:val="22"/>
          <w:szCs w:val="22"/>
          <w:lang w:val="fr-FR"/>
        </w:rPr>
      </w:pPr>
      <w:r w:rsidRPr="00006889">
        <w:rPr>
          <w:rFonts w:ascii="Calibri" w:hAnsi="Calibri" w:cs="Calibri"/>
          <w:b/>
          <w:sz w:val="22"/>
          <w:szCs w:val="22"/>
          <w:lang w:val="fr-FR"/>
        </w:rPr>
        <w:t>Mai 2015 :</w:t>
      </w:r>
      <w:r w:rsidRPr="00006889">
        <w:rPr>
          <w:rFonts w:ascii="Calibri" w:hAnsi="Calibri" w:cs="Calibri"/>
          <w:sz w:val="22"/>
          <w:szCs w:val="22"/>
          <w:lang w:val="fr-FR"/>
        </w:rPr>
        <w:t xml:space="preserve"> </w:t>
      </w:r>
      <w:r w:rsidRPr="00006889">
        <w:rPr>
          <w:rFonts w:ascii="Calibri" w:hAnsi="Calibri" w:cs="Calibri"/>
          <w:b/>
          <w:color w:val="002060"/>
          <w:sz w:val="22"/>
          <w:szCs w:val="22"/>
          <w:lang w:val="fr-FR"/>
        </w:rPr>
        <w:t xml:space="preserve">Création du Centre de </w:t>
      </w:r>
      <w:r w:rsidR="00006889" w:rsidRPr="00006889">
        <w:rPr>
          <w:rFonts w:ascii="Calibri" w:hAnsi="Calibri" w:cs="Calibri"/>
          <w:b/>
          <w:color w:val="002060"/>
          <w:sz w:val="22"/>
          <w:szCs w:val="22"/>
          <w:lang w:val="fr-FR"/>
        </w:rPr>
        <w:t xml:space="preserve">Santé pluridisciplinaire </w:t>
      </w:r>
      <w:proofErr w:type="spellStart"/>
      <w:r w:rsidR="00006889" w:rsidRPr="00006889">
        <w:rPr>
          <w:rFonts w:ascii="Calibri" w:hAnsi="Calibri" w:cs="Calibri"/>
          <w:b/>
          <w:color w:val="002060"/>
          <w:sz w:val="22"/>
          <w:szCs w:val="22"/>
          <w:lang w:val="fr-FR"/>
        </w:rPr>
        <w:t>Khépri</w:t>
      </w:r>
      <w:proofErr w:type="spellEnd"/>
      <w:r w:rsidR="00006889" w:rsidRPr="00006889">
        <w:rPr>
          <w:rFonts w:ascii="Calibri" w:hAnsi="Calibri" w:cs="Calibri"/>
          <w:b/>
          <w:color w:val="002060"/>
          <w:sz w:val="22"/>
          <w:szCs w:val="22"/>
          <w:lang w:val="fr-FR"/>
        </w:rPr>
        <w:t xml:space="preserve"> Santé</w:t>
      </w:r>
    </w:p>
    <w:p w14:paraId="77383A57" w14:textId="77777777" w:rsidR="00CC49BF" w:rsidRPr="00006889" w:rsidRDefault="00CC49BF" w:rsidP="00CC49BF">
      <w:pPr>
        <w:pStyle w:val="Corpsdetexte"/>
        <w:tabs>
          <w:tab w:val="left" w:pos="1320"/>
        </w:tabs>
        <w:rPr>
          <w:rFonts w:ascii="Calibri" w:hAnsi="Calibri" w:cs="Calibri"/>
          <w:b/>
          <w:sz w:val="22"/>
          <w:szCs w:val="22"/>
        </w:rPr>
      </w:pPr>
      <w:r w:rsidRPr="00006889">
        <w:rPr>
          <w:rFonts w:ascii="Calibri" w:hAnsi="Calibri" w:cs="Calibri"/>
          <w:sz w:val="22"/>
          <w:szCs w:val="22"/>
        </w:rPr>
        <w:t>Depuis 2012 :</w:t>
      </w:r>
      <w:r w:rsidRPr="00006889">
        <w:rPr>
          <w:rFonts w:ascii="Calibri" w:hAnsi="Calibri" w:cs="Calibri"/>
          <w:sz w:val="22"/>
          <w:szCs w:val="22"/>
        </w:rPr>
        <w:tab/>
      </w:r>
      <w:r w:rsidRPr="00006889">
        <w:rPr>
          <w:rFonts w:ascii="Calibri" w:hAnsi="Calibri" w:cs="Calibri"/>
          <w:color w:val="002060"/>
          <w:sz w:val="22"/>
          <w:szCs w:val="22"/>
        </w:rPr>
        <w:t>Maître praticien en sophrologie, thérapeute</w:t>
      </w:r>
      <w:bookmarkStart w:id="7" w:name="_GoBack"/>
      <w:bookmarkEnd w:id="7"/>
    </w:p>
    <w:p w14:paraId="432306E7" w14:textId="77777777" w:rsidR="00CC49BF" w:rsidRPr="00006889" w:rsidRDefault="00CC49BF" w:rsidP="00CC49BF">
      <w:pPr>
        <w:pStyle w:val="Corpsdetexte"/>
        <w:tabs>
          <w:tab w:val="left" w:pos="1320"/>
        </w:tabs>
        <w:rPr>
          <w:rFonts w:ascii="Calibri" w:hAnsi="Calibri" w:cs="Calibri"/>
          <w:b/>
          <w:sz w:val="22"/>
          <w:szCs w:val="22"/>
        </w:rPr>
      </w:pPr>
      <w:r w:rsidRPr="00006889">
        <w:rPr>
          <w:rFonts w:ascii="Calibri" w:hAnsi="Calibri" w:cs="Calibri"/>
          <w:sz w:val="22"/>
          <w:szCs w:val="22"/>
        </w:rPr>
        <w:tab/>
        <w:t>Accompagnement d'adultes en vie privée et vie professionnelle.</w:t>
      </w:r>
    </w:p>
    <w:p w14:paraId="31CCA9F4" w14:textId="77777777" w:rsidR="00CC49BF" w:rsidRPr="00006889" w:rsidRDefault="00CC49BF" w:rsidP="00CC49BF">
      <w:pPr>
        <w:pStyle w:val="Retraitcorpsdetexte"/>
        <w:tabs>
          <w:tab w:val="left" w:pos="1320"/>
          <w:tab w:val="left" w:pos="2694"/>
        </w:tabs>
        <w:ind w:left="1320" w:hanging="1320"/>
        <w:jc w:val="both"/>
        <w:rPr>
          <w:rFonts w:ascii="Calibri" w:hAnsi="Calibri" w:cs="Calibri"/>
          <w:b/>
          <w:color w:val="A7A7A7" w:themeColor="text2"/>
          <w:sz w:val="22"/>
          <w:szCs w:val="22"/>
        </w:rPr>
      </w:pPr>
      <w:r w:rsidRPr="00006889">
        <w:rPr>
          <w:rFonts w:ascii="Calibri" w:hAnsi="Calibri" w:cs="Calibri"/>
          <w:b/>
          <w:sz w:val="22"/>
          <w:szCs w:val="22"/>
        </w:rPr>
        <w:t xml:space="preserve">2002 - 2011 : </w:t>
      </w:r>
      <w:r w:rsidRPr="00006889">
        <w:rPr>
          <w:rFonts w:ascii="Calibri" w:hAnsi="Calibri" w:cs="Calibri"/>
          <w:b/>
          <w:sz w:val="22"/>
          <w:szCs w:val="22"/>
        </w:rPr>
        <w:tab/>
      </w:r>
      <w:r w:rsidRPr="00006889">
        <w:rPr>
          <w:rFonts w:ascii="Calibri" w:hAnsi="Calibri" w:cs="Calibri"/>
          <w:b/>
          <w:color w:val="002060"/>
          <w:sz w:val="22"/>
          <w:szCs w:val="22"/>
        </w:rPr>
        <w:t xml:space="preserve">Accompagnement de réorganisation et du changement </w:t>
      </w:r>
      <w:r w:rsidRPr="00006889">
        <w:rPr>
          <w:rFonts w:ascii="Calibri" w:hAnsi="Calibri" w:cs="Calibri"/>
          <w:sz w:val="22"/>
          <w:szCs w:val="22"/>
        </w:rPr>
        <w:t>en contexte de cessions, Diagnostic organisationnel et solutions en relations humaines. Accompagnement du changement en PME, Coaching de managers et de dirigeants, coaching repositionnement professionnelle des collaborateurs.</w:t>
      </w:r>
    </w:p>
    <w:p w14:paraId="13A0CDE9" w14:textId="77777777" w:rsidR="00CC49BF" w:rsidRPr="00006889" w:rsidRDefault="00CC49BF" w:rsidP="00CC49BF">
      <w:pPr>
        <w:pStyle w:val="Corpsdetexte"/>
        <w:tabs>
          <w:tab w:val="left" w:pos="1320"/>
        </w:tabs>
        <w:rPr>
          <w:rFonts w:ascii="Calibri" w:hAnsi="Calibri" w:cs="Calibri"/>
          <w:color w:val="A7A7A7" w:themeColor="text2"/>
          <w:sz w:val="22"/>
          <w:szCs w:val="22"/>
        </w:rPr>
      </w:pPr>
      <w:r w:rsidRPr="00006889">
        <w:rPr>
          <w:rFonts w:ascii="Calibri" w:hAnsi="Calibri" w:cs="Calibri"/>
          <w:sz w:val="22"/>
          <w:szCs w:val="22"/>
        </w:rPr>
        <w:t xml:space="preserve">2000 - 2002 : </w:t>
      </w:r>
      <w:r w:rsidRPr="00006889">
        <w:rPr>
          <w:rFonts w:ascii="Calibri" w:hAnsi="Calibri" w:cs="Calibri"/>
          <w:sz w:val="22"/>
          <w:szCs w:val="22"/>
        </w:rPr>
        <w:tab/>
      </w:r>
      <w:r w:rsidRPr="00006889">
        <w:rPr>
          <w:rFonts w:ascii="Calibri" w:hAnsi="Calibri" w:cs="Calibri"/>
          <w:color w:val="002060"/>
          <w:sz w:val="22"/>
          <w:szCs w:val="22"/>
        </w:rPr>
        <w:t>Création du cabinet KHEPRI Développement (Statut Indépendant)</w:t>
      </w:r>
    </w:p>
    <w:p w14:paraId="1B081613" w14:textId="77777777" w:rsidR="00CC49BF" w:rsidRPr="00006889" w:rsidRDefault="00CC49BF" w:rsidP="00CC49BF">
      <w:pPr>
        <w:pStyle w:val="Corpsdetexte"/>
        <w:tabs>
          <w:tab w:val="left" w:pos="1320"/>
        </w:tabs>
        <w:ind w:left="1320"/>
        <w:rPr>
          <w:rFonts w:ascii="Calibri" w:hAnsi="Calibri" w:cs="Calibri"/>
          <w:b/>
          <w:sz w:val="22"/>
          <w:szCs w:val="22"/>
        </w:rPr>
      </w:pPr>
      <w:r w:rsidRPr="00006889">
        <w:rPr>
          <w:rFonts w:ascii="Calibri" w:hAnsi="Calibri" w:cs="Calibri"/>
          <w:sz w:val="22"/>
          <w:szCs w:val="22"/>
        </w:rPr>
        <w:t>Missions de recrutement, projet de communication interne, coaching carrière</w:t>
      </w:r>
    </w:p>
    <w:p w14:paraId="204393BF" w14:textId="77777777" w:rsidR="00CC49BF" w:rsidRPr="00006889" w:rsidRDefault="00CC49BF" w:rsidP="00CC49BF">
      <w:pPr>
        <w:pStyle w:val="Corpsdetexte"/>
        <w:tabs>
          <w:tab w:val="left" w:pos="1320"/>
        </w:tabs>
        <w:ind w:left="1320" w:hanging="1320"/>
        <w:rPr>
          <w:rFonts w:ascii="Calibri" w:hAnsi="Calibri" w:cs="Calibri"/>
          <w:b/>
          <w:sz w:val="22"/>
          <w:szCs w:val="22"/>
        </w:rPr>
      </w:pPr>
      <w:r w:rsidRPr="00006889">
        <w:rPr>
          <w:rFonts w:ascii="Calibri" w:hAnsi="Calibri" w:cs="Calibri"/>
          <w:sz w:val="22"/>
          <w:szCs w:val="22"/>
        </w:rPr>
        <w:t xml:space="preserve">1997 - 1999 : </w:t>
      </w:r>
      <w:r w:rsidRPr="00006889">
        <w:rPr>
          <w:rFonts w:ascii="Calibri" w:hAnsi="Calibri" w:cs="Calibri"/>
          <w:sz w:val="22"/>
          <w:szCs w:val="22"/>
        </w:rPr>
        <w:tab/>
        <w:t>Accompagnement de cadres en repositionnement professionnel, recrutement, missions de GPEC</w:t>
      </w:r>
    </w:p>
    <w:p w14:paraId="5B87CCBE" w14:textId="11124E66" w:rsidR="00CC49BF" w:rsidRPr="00006889" w:rsidRDefault="00CC49BF" w:rsidP="00CC49BF">
      <w:pPr>
        <w:pStyle w:val="Corpsdetexte"/>
        <w:ind w:left="1320" w:hanging="1320"/>
        <w:rPr>
          <w:rFonts w:ascii="Calibri" w:hAnsi="Calibri" w:cs="Calibri"/>
          <w:color w:val="A7A7A7" w:themeColor="text2"/>
          <w:sz w:val="22"/>
          <w:szCs w:val="22"/>
        </w:rPr>
      </w:pPr>
      <w:r w:rsidRPr="00006889">
        <w:rPr>
          <w:rFonts w:ascii="Calibri" w:hAnsi="Calibri" w:cs="Calibri"/>
          <w:sz w:val="22"/>
          <w:szCs w:val="22"/>
        </w:rPr>
        <w:t xml:space="preserve">1992 - 1996 : </w:t>
      </w:r>
      <w:r w:rsidRPr="00006889">
        <w:rPr>
          <w:rFonts w:ascii="Calibri" w:hAnsi="Calibri" w:cs="Calibri"/>
          <w:sz w:val="22"/>
          <w:szCs w:val="22"/>
        </w:rPr>
        <w:tab/>
      </w:r>
      <w:r w:rsidRPr="00006889">
        <w:rPr>
          <w:rFonts w:ascii="Calibri" w:hAnsi="Calibri" w:cs="Calibri"/>
          <w:color w:val="002060"/>
          <w:sz w:val="22"/>
          <w:szCs w:val="22"/>
        </w:rPr>
        <w:t xml:space="preserve">Groupe ETAM </w:t>
      </w:r>
      <w:r w:rsidRPr="00006889">
        <w:rPr>
          <w:rFonts w:ascii="Calibri" w:hAnsi="Calibri" w:cs="Calibri"/>
          <w:sz w:val="22"/>
          <w:szCs w:val="22"/>
        </w:rPr>
        <w:t xml:space="preserve">(Mode - CA 970 M€, 17000 </w:t>
      </w:r>
      <w:proofErr w:type="gramStart"/>
      <w:r w:rsidRPr="00006889">
        <w:rPr>
          <w:rFonts w:ascii="Calibri" w:hAnsi="Calibri" w:cs="Calibri"/>
          <w:sz w:val="22"/>
          <w:szCs w:val="22"/>
        </w:rPr>
        <w:t>pers.,</w:t>
      </w:r>
      <w:proofErr w:type="gramEnd"/>
      <w:r w:rsidRPr="00006889">
        <w:rPr>
          <w:rFonts w:ascii="Calibri" w:hAnsi="Calibri" w:cs="Calibri"/>
          <w:sz w:val="22"/>
          <w:szCs w:val="22"/>
        </w:rPr>
        <w:t xml:space="preserve"> </w:t>
      </w:r>
      <w:r w:rsidR="00006889">
        <w:rPr>
          <w:rStyle w:val="lev"/>
          <w:rFonts w:ascii="Calibri" w:hAnsi="Calibri" w:cs="Calibri"/>
          <w:bCs/>
          <w:sz w:val="22"/>
          <w:szCs w:val="22"/>
        </w:rPr>
        <w:t>3</w:t>
      </w:r>
      <w:r w:rsidRPr="00006889">
        <w:rPr>
          <w:rStyle w:val="lev"/>
          <w:rFonts w:ascii="Calibri" w:hAnsi="Calibri" w:cs="Calibri"/>
          <w:bCs/>
          <w:sz w:val="22"/>
          <w:szCs w:val="22"/>
        </w:rPr>
        <w:t>291</w:t>
      </w:r>
      <w:r w:rsidRPr="00006889">
        <w:rPr>
          <w:rFonts w:ascii="Calibri" w:hAnsi="Calibri" w:cs="Calibri"/>
          <w:sz w:val="22"/>
          <w:szCs w:val="22"/>
        </w:rPr>
        <w:t xml:space="preserve"> points de vente - monde) </w:t>
      </w:r>
      <w:r w:rsidRPr="00006889">
        <w:rPr>
          <w:rFonts w:ascii="Calibri" w:hAnsi="Calibri" w:cs="Calibri"/>
          <w:color w:val="002060"/>
          <w:sz w:val="22"/>
          <w:szCs w:val="22"/>
        </w:rPr>
        <w:t>Responsable des Ressources Humaines et de la mobilité interne des cadres, coach interne spécialisé en GPEC.</w:t>
      </w:r>
    </w:p>
    <w:p w14:paraId="03C6845F" w14:textId="77777777" w:rsidR="00CC49BF" w:rsidRPr="00006889" w:rsidRDefault="00CC49BF" w:rsidP="00CC49BF">
      <w:pPr>
        <w:pStyle w:val="Corpsdetexte"/>
        <w:ind w:left="1320" w:hanging="1320"/>
        <w:rPr>
          <w:rFonts w:ascii="Calibri" w:hAnsi="Calibri" w:cs="Calibri"/>
          <w:b/>
          <w:sz w:val="22"/>
          <w:szCs w:val="22"/>
          <w:u w:val="single"/>
        </w:rPr>
      </w:pPr>
      <w:r w:rsidRPr="00006889">
        <w:rPr>
          <w:rFonts w:ascii="Calibri" w:hAnsi="Calibri" w:cs="Calibri"/>
          <w:sz w:val="22"/>
          <w:szCs w:val="22"/>
        </w:rPr>
        <w:tab/>
        <w:t>Formation à l’accompagnement des bilans de compétences des cadres par l’APEC.</w:t>
      </w:r>
    </w:p>
    <w:p w14:paraId="71D0E0D6" w14:textId="77777777" w:rsidR="00CC49BF" w:rsidRPr="00006889" w:rsidRDefault="00CC49BF" w:rsidP="00CC49BF">
      <w:pPr>
        <w:pStyle w:val="Corpsdetexte"/>
        <w:tabs>
          <w:tab w:val="left" w:pos="1320"/>
        </w:tabs>
        <w:ind w:left="1320" w:hanging="1320"/>
        <w:rPr>
          <w:rFonts w:ascii="Calibri" w:hAnsi="Calibri" w:cs="Calibri"/>
          <w:sz w:val="22"/>
          <w:szCs w:val="22"/>
        </w:rPr>
      </w:pPr>
      <w:r w:rsidRPr="00006889">
        <w:rPr>
          <w:rFonts w:ascii="Calibri" w:hAnsi="Calibri" w:cs="Calibri"/>
          <w:sz w:val="22"/>
          <w:szCs w:val="22"/>
        </w:rPr>
        <w:t xml:space="preserve">1990 - 1992 : </w:t>
      </w:r>
      <w:r w:rsidRPr="00006889">
        <w:rPr>
          <w:rFonts w:ascii="Calibri" w:hAnsi="Calibri" w:cs="Calibri"/>
          <w:sz w:val="22"/>
          <w:szCs w:val="22"/>
        </w:rPr>
        <w:tab/>
      </w:r>
      <w:r w:rsidRPr="00006889">
        <w:rPr>
          <w:rFonts w:ascii="Calibri" w:hAnsi="Calibri" w:cs="Calibri"/>
          <w:color w:val="002060"/>
          <w:sz w:val="22"/>
          <w:szCs w:val="22"/>
        </w:rPr>
        <w:t xml:space="preserve">Prime </w:t>
      </w:r>
      <w:proofErr w:type="spellStart"/>
      <w:r w:rsidRPr="00006889">
        <w:rPr>
          <w:rFonts w:ascii="Calibri" w:hAnsi="Calibri" w:cs="Calibri"/>
          <w:color w:val="002060"/>
          <w:sz w:val="22"/>
          <w:szCs w:val="22"/>
        </w:rPr>
        <w:t>Computervision</w:t>
      </w:r>
      <w:proofErr w:type="spellEnd"/>
      <w:r w:rsidRPr="00006889">
        <w:rPr>
          <w:rFonts w:ascii="Calibri" w:hAnsi="Calibri" w:cs="Calibri"/>
          <w:color w:val="002060"/>
          <w:sz w:val="22"/>
          <w:szCs w:val="22"/>
        </w:rPr>
        <w:t xml:space="preserve"> </w:t>
      </w:r>
      <w:r w:rsidRPr="00006889">
        <w:rPr>
          <w:rFonts w:ascii="Calibri" w:hAnsi="Calibri" w:cs="Calibri"/>
          <w:sz w:val="22"/>
          <w:szCs w:val="22"/>
        </w:rPr>
        <w:t>(secteur informatique) Chargée de mission RH pour la mise en place de l’entretien annuel et la formation des managers.</w:t>
      </w:r>
    </w:p>
    <w:p w14:paraId="7102B21D" w14:textId="22344EE2" w:rsidR="00E56113" w:rsidRDefault="00006889" w:rsidP="00006889">
      <w:pPr>
        <w:rPr>
          <w:rFonts w:ascii="Calibri" w:hAnsi="Calibri" w:cs="Calibri"/>
          <w:sz w:val="22"/>
          <w:szCs w:val="22"/>
          <w:lang w:val="fr-FR"/>
        </w:rPr>
      </w:pPr>
      <w:r w:rsidRPr="00006889">
        <w:rPr>
          <w:rFonts w:ascii="Calibri" w:hAnsi="Calibri" w:cs="Calibri"/>
          <w:sz w:val="22"/>
          <w:szCs w:val="22"/>
          <w:lang w:val="fr-FR"/>
        </w:rPr>
        <w:t xml:space="preserve">1982 - 1991 :    </w:t>
      </w:r>
      <w:r w:rsidR="00CC49BF" w:rsidRPr="00006889">
        <w:rPr>
          <w:rFonts w:ascii="Calibri" w:hAnsi="Calibri" w:cs="Calibri"/>
          <w:color w:val="002060"/>
          <w:sz w:val="22"/>
          <w:szCs w:val="22"/>
          <w:lang w:val="fr-FR"/>
        </w:rPr>
        <w:t xml:space="preserve">HEWLETT-PACKARD </w:t>
      </w:r>
      <w:r w:rsidR="00CC49BF" w:rsidRPr="00006889">
        <w:rPr>
          <w:rFonts w:ascii="Calibri" w:hAnsi="Calibri" w:cs="Calibri"/>
          <w:sz w:val="22"/>
          <w:szCs w:val="22"/>
          <w:lang w:val="fr-FR"/>
        </w:rPr>
        <w:t>(Informatique) : Responsable de recrutement</w:t>
      </w:r>
    </w:p>
    <w:p w14:paraId="4BC30B78" w14:textId="77777777" w:rsidR="00E56113" w:rsidRDefault="00E56113">
      <w:pPr>
        <w:rPr>
          <w:rFonts w:ascii="Calibri" w:hAnsi="Calibri" w:cs="Calibri"/>
          <w:sz w:val="22"/>
          <w:szCs w:val="22"/>
          <w:lang w:val="fr-FR"/>
        </w:rPr>
      </w:pPr>
      <w:r>
        <w:rPr>
          <w:rFonts w:ascii="Calibri" w:hAnsi="Calibri" w:cs="Calibri"/>
          <w:sz w:val="22"/>
          <w:szCs w:val="22"/>
          <w:lang w:val="fr-FR"/>
        </w:rPr>
        <w:br w:type="page"/>
      </w:r>
    </w:p>
    <w:p w14:paraId="7FD38715" w14:textId="77777777" w:rsidR="00174B81" w:rsidRDefault="00174B81" w:rsidP="00E56113">
      <w:pPr>
        <w:pStyle w:val="Titre1"/>
        <w:numPr>
          <w:ilvl w:val="0"/>
          <w:numId w:val="0"/>
        </w:numPr>
        <w:rPr>
          <w:rFonts w:ascii="Calibri" w:hAnsi="Calibri" w:cs="Calibri"/>
          <w:b/>
          <w:smallCaps/>
          <w:color w:val="000000"/>
          <w:sz w:val="32"/>
          <w:szCs w:val="32"/>
          <w:u w:val="none"/>
        </w:rPr>
      </w:pPr>
    </w:p>
    <w:p w14:paraId="23B5F22F" w14:textId="77777777" w:rsidR="00E56113" w:rsidRPr="00705650" w:rsidRDefault="00E56113" w:rsidP="00E56113">
      <w:pPr>
        <w:pStyle w:val="Titre1"/>
        <w:numPr>
          <w:ilvl w:val="0"/>
          <w:numId w:val="0"/>
        </w:numPr>
        <w:rPr>
          <w:rFonts w:ascii="Calibri" w:hAnsi="Calibri" w:cs="Calibri"/>
          <w:b/>
          <w:smallCaps/>
          <w:color w:val="000000"/>
          <w:sz w:val="28"/>
          <w:u w:val="none"/>
        </w:rPr>
      </w:pPr>
      <w:r w:rsidRPr="00705650">
        <w:rPr>
          <w:rFonts w:ascii="Calibri" w:hAnsi="Calibri" w:cs="Calibri"/>
          <w:b/>
          <w:smallCaps/>
          <w:color w:val="000000"/>
          <w:sz w:val="32"/>
          <w:szCs w:val="32"/>
          <w:u w:val="none"/>
        </w:rPr>
        <w:t>Virginie Croisé</w:t>
      </w:r>
      <w:r w:rsidRPr="00705650">
        <w:rPr>
          <w:rFonts w:ascii="Calibri" w:hAnsi="Calibri" w:cs="Calibri"/>
          <w:b/>
          <w:smallCaps/>
          <w:color w:val="000000"/>
          <w:sz w:val="28"/>
          <w:u w:val="none"/>
        </w:rPr>
        <w:br/>
      </w:r>
      <w:r w:rsidRPr="00705650">
        <w:rPr>
          <w:rFonts w:ascii="Calibri" w:hAnsi="Calibri" w:cs="Calibri"/>
          <w:sz w:val="20"/>
        </w:rPr>
        <w:t>188 grande rue Charles de Gaulle - 94130 Nogent sur Marne</w:t>
      </w:r>
    </w:p>
    <w:p w14:paraId="1618BFDB" w14:textId="77777777" w:rsidR="00E56113" w:rsidRPr="00705650" w:rsidRDefault="00605716" w:rsidP="00E56113">
      <w:pPr>
        <w:jc w:val="center"/>
        <w:rPr>
          <w:rFonts w:ascii="Calibri" w:hAnsi="Calibri" w:cs="Calibri"/>
          <w:sz w:val="20"/>
          <w:lang w:val="fr-FR"/>
        </w:rPr>
      </w:pPr>
      <w:hyperlink r:id="rId10" w:history="1">
        <w:r w:rsidR="00E56113" w:rsidRPr="00705650">
          <w:rPr>
            <w:rStyle w:val="Lienhypertexte"/>
            <w:rFonts w:ascii="Calibri" w:hAnsi="Calibri" w:cs="Calibri"/>
            <w:sz w:val="20"/>
            <w:lang w:val="fr-FR"/>
          </w:rPr>
          <w:t>Virginie.croise@kheprisante.com</w:t>
        </w:r>
      </w:hyperlink>
      <w:r w:rsidR="00E56113" w:rsidRPr="00705650">
        <w:rPr>
          <w:rFonts w:ascii="Calibri" w:hAnsi="Calibri" w:cs="Calibri"/>
          <w:sz w:val="20"/>
          <w:lang w:val="fr-FR"/>
        </w:rPr>
        <w:t xml:space="preserve"> - Tél. mobile : 06 62 63 12 88</w:t>
      </w:r>
    </w:p>
    <w:p w14:paraId="4E84F2AC" w14:textId="77777777" w:rsidR="00E56113" w:rsidRPr="00705650" w:rsidRDefault="00E56113" w:rsidP="00E56113">
      <w:pPr>
        <w:jc w:val="center"/>
        <w:rPr>
          <w:rFonts w:ascii="Calibri" w:hAnsi="Calibri" w:cs="Calibri"/>
          <w:sz w:val="12"/>
          <w:lang w:val="fr-FR"/>
        </w:rPr>
      </w:pPr>
    </w:p>
    <w:p w14:paraId="5D5EA093" w14:textId="77777777" w:rsidR="00E56113" w:rsidRPr="00705650" w:rsidRDefault="00E56113" w:rsidP="00E56113">
      <w:pPr>
        <w:pStyle w:val="Titre1"/>
        <w:pBdr>
          <w:bottom w:val="single" w:sz="4" w:space="1" w:color="auto"/>
        </w:pBdr>
        <w:tabs>
          <w:tab w:val="left" w:pos="0"/>
        </w:tabs>
        <w:jc w:val="left"/>
        <w:rPr>
          <w:rFonts w:ascii="Calibri" w:hAnsi="Calibri" w:cs="Calibri"/>
          <w:b/>
          <w:smallCaps/>
          <w:color w:val="000000"/>
          <w:sz w:val="28"/>
          <w:u w:val="none"/>
        </w:rPr>
      </w:pPr>
      <w:r w:rsidRPr="00705650">
        <w:rPr>
          <w:rFonts w:ascii="Calibri" w:hAnsi="Calibri" w:cs="Calibri"/>
          <w:b/>
          <w:smallCaps/>
          <w:color w:val="000000"/>
          <w:sz w:val="28"/>
          <w:u w:val="none"/>
        </w:rPr>
        <w:t>Expérience professionnelle</w:t>
      </w:r>
    </w:p>
    <w:p w14:paraId="12431D6B" w14:textId="77777777" w:rsidR="00E56113" w:rsidRPr="00705650" w:rsidRDefault="00E56113" w:rsidP="00E56113">
      <w:pPr>
        <w:pStyle w:val="Corpsdetexte2"/>
        <w:rPr>
          <w:rFonts w:ascii="Calibri" w:hAnsi="Calibri" w:cs="Calibri"/>
        </w:rPr>
      </w:pPr>
    </w:p>
    <w:p w14:paraId="33CC4892" w14:textId="77777777" w:rsidR="00E56113" w:rsidRPr="00705650" w:rsidRDefault="00E56113" w:rsidP="00E56113">
      <w:pPr>
        <w:pStyle w:val="Corpsdetexte2"/>
        <w:jc w:val="left"/>
        <w:rPr>
          <w:rFonts w:ascii="Calibri" w:hAnsi="Calibri" w:cs="Calibri"/>
          <w:color w:val="0000FF"/>
          <w:sz w:val="22"/>
          <w:szCs w:val="22"/>
        </w:rPr>
      </w:pPr>
      <w:r w:rsidRPr="00705650">
        <w:rPr>
          <w:rFonts w:ascii="Calibri" w:hAnsi="Calibri" w:cs="Calibri"/>
          <w:sz w:val="22"/>
          <w:szCs w:val="22"/>
        </w:rPr>
        <w:t>2017 à aujourd’hui : 11h11 SAS – Conseil, coaching d’entreprise &amp; formation</w:t>
      </w:r>
      <w:r w:rsidRPr="00705650">
        <w:rPr>
          <w:rFonts w:ascii="Calibri" w:hAnsi="Calibri" w:cs="Calibri"/>
          <w:sz w:val="22"/>
          <w:szCs w:val="22"/>
        </w:rPr>
        <w:br/>
      </w:r>
      <w:r w:rsidRPr="00705650">
        <w:rPr>
          <w:rFonts w:ascii="Calibri" w:hAnsi="Calibri" w:cs="Calibri"/>
          <w:color w:val="0000FF"/>
          <w:sz w:val="22"/>
          <w:szCs w:val="22"/>
        </w:rPr>
        <w:t>CEO</w:t>
      </w:r>
    </w:p>
    <w:p w14:paraId="3F08D371" w14:textId="77777777" w:rsidR="00E56113" w:rsidRPr="00705650" w:rsidRDefault="00E56113" w:rsidP="00E56113">
      <w:pPr>
        <w:pStyle w:val="Corpsdetexte2"/>
        <w:rPr>
          <w:rFonts w:ascii="Calibri" w:hAnsi="Calibri" w:cs="Calibri"/>
          <w:sz w:val="22"/>
          <w:szCs w:val="22"/>
        </w:rPr>
      </w:pPr>
    </w:p>
    <w:p w14:paraId="50A47E0D"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Création et gestion de la structure (juridique, comptable, administratif…)</w:t>
      </w:r>
    </w:p>
    <w:p w14:paraId="5184970E"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 xml:space="preserve">Recherche &amp; Mise en place de partenariat pour </w:t>
      </w:r>
      <w:proofErr w:type="spellStart"/>
      <w:r w:rsidRPr="00705650">
        <w:rPr>
          <w:rFonts w:ascii="Calibri" w:hAnsi="Calibri" w:cs="Calibri"/>
          <w:b w:val="0"/>
          <w:sz w:val="22"/>
          <w:szCs w:val="22"/>
        </w:rPr>
        <w:t>co</w:t>
      </w:r>
      <w:proofErr w:type="spellEnd"/>
      <w:r w:rsidRPr="00705650">
        <w:rPr>
          <w:rFonts w:ascii="Calibri" w:hAnsi="Calibri" w:cs="Calibri"/>
          <w:b w:val="0"/>
          <w:sz w:val="22"/>
          <w:szCs w:val="22"/>
        </w:rPr>
        <w:t>-développement commercial</w:t>
      </w:r>
    </w:p>
    <w:p w14:paraId="66A3E839"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Création et animation du site web – Animation des réseaux sociaux – rédaction de contenus – Achat d’espaces</w:t>
      </w:r>
    </w:p>
    <w:p w14:paraId="3910C160"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Création &amp; Animation d’ateliers thématiques collectifs (Entreprises &amp; particuliers) : gestion du stress, communication interpersonnelle, transformer sa pensée</w:t>
      </w:r>
    </w:p>
    <w:p w14:paraId="52D76494"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Coaching de dirigeants : confiance en soi, prise de parole, leadership, management…</w:t>
      </w:r>
    </w:p>
    <w:p w14:paraId="2C3A6067"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Coaching de particuliers </w:t>
      </w:r>
    </w:p>
    <w:p w14:paraId="569112B4"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Conseil en gestion administrative &amp; financière</w:t>
      </w:r>
    </w:p>
    <w:p w14:paraId="16876194"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 xml:space="preserve">Conseil en réorganisation RH – Nouveaux modes de gouvernance de l’entreprise : </w:t>
      </w:r>
      <w:proofErr w:type="spellStart"/>
      <w:r w:rsidRPr="00705650">
        <w:rPr>
          <w:rFonts w:ascii="Calibri" w:hAnsi="Calibri" w:cs="Calibri"/>
          <w:b w:val="0"/>
          <w:sz w:val="22"/>
          <w:szCs w:val="22"/>
        </w:rPr>
        <w:t>Sociocracy</w:t>
      </w:r>
      <w:proofErr w:type="spellEnd"/>
      <w:r w:rsidRPr="00705650">
        <w:rPr>
          <w:rFonts w:ascii="Calibri" w:hAnsi="Calibri" w:cs="Calibri"/>
          <w:b w:val="0"/>
          <w:sz w:val="22"/>
          <w:szCs w:val="22"/>
        </w:rPr>
        <w:t xml:space="preserve">, </w:t>
      </w:r>
      <w:proofErr w:type="spellStart"/>
      <w:r w:rsidRPr="00705650">
        <w:rPr>
          <w:rFonts w:ascii="Calibri" w:hAnsi="Calibri" w:cs="Calibri"/>
          <w:b w:val="0"/>
          <w:sz w:val="22"/>
          <w:szCs w:val="22"/>
        </w:rPr>
        <w:t>holacracy</w:t>
      </w:r>
      <w:proofErr w:type="spellEnd"/>
    </w:p>
    <w:p w14:paraId="62B72A9A" w14:textId="77777777" w:rsidR="00E56113" w:rsidRPr="00705650" w:rsidRDefault="00E56113" w:rsidP="00E56113">
      <w:pPr>
        <w:pStyle w:val="Corpsdetexte2"/>
        <w:numPr>
          <w:ilvl w:val="0"/>
          <w:numId w:val="61"/>
        </w:numPr>
        <w:rPr>
          <w:rFonts w:ascii="Calibri" w:hAnsi="Calibri" w:cs="Calibri"/>
          <w:b w:val="0"/>
          <w:sz w:val="22"/>
          <w:szCs w:val="22"/>
        </w:rPr>
      </w:pPr>
      <w:r w:rsidRPr="00705650">
        <w:rPr>
          <w:rFonts w:ascii="Calibri" w:hAnsi="Calibri" w:cs="Calibri"/>
          <w:b w:val="0"/>
          <w:sz w:val="22"/>
          <w:szCs w:val="22"/>
        </w:rPr>
        <w:t>Formation dans les nouveaux outils web (</w:t>
      </w:r>
      <w:proofErr w:type="spellStart"/>
      <w:r w:rsidRPr="00705650">
        <w:rPr>
          <w:rFonts w:ascii="Calibri" w:hAnsi="Calibri" w:cs="Calibri"/>
          <w:b w:val="0"/>
          <w:sz w:val="22"/>
          <w:szCs w:val="22"/>
        </w:rPr>
        <w:t>Wordpress</w:t>
      </w:r>
      <w:proofErr w:type="spellEnd"/>
      <w:r w:rsidRPr="00705650">
        <w:rPr>
          <w:rFonts w:ascii="Calibri" w:hAnsi="Calibri" w:cs="Calibri"/>
          <w:b w:val="0"/>
          <w:sz w:val="22"/>
          <w:szCs w:val="22"/>
        </w:rPr>
        <w:t>, Facebook, Instagram, Twitter…)</w:t>
      </w:r>
    </w:p>
    <w:p w14:paraId="27EA4CDC" w14:textId="77777777" w:rsidR="00E56113" w:rsidRPr="00705650" w:rsidRDefault="00E56113" w:rsidP="00E56113">
      <w:pPr>
        <w:pStyle w:val="Corpsdetexte2"/>
        <w:rPr>
          <w:rFonts w:ascii="Calibri" w:hAnsi="Calibri" w:cs="Calibri"/>
          <w:b w:val="0"/>
          <w:sz w:val="22"/>
          <w:szCs w:val="22"/>
        </w:rPr>
      </w:pPr>
    </w:p>
    <w:p w14:paraId="62935183" w14:textId="77777777" w:rsidR="00E56113" w:rsidRPr="00705650" w:rsidRDefault="00E56113" w:rsidP="00E56113">
      <w:pPr>
        <w:pStyle w:val="Corpsdetexte2"/>
        <w:rPr>
          <w:rFonts w:ascii="Calibri" w:hAnsi="Calibri" w:cs="Calibri"/>
          <w:b w:val="0"/>
          <w:i/>
          <w:sz w:val="22"/>
          <w:szCs w:val="22"/>
        </w:rPr>
      </w:pPr>
      <w:r w:rsidRPr="00705650">
        <w:rPr>
          <w:rFonts w:ascii="Calibri" w:hAnsi="Calibri" w:cs="Calibri"/>
          <w:b w:val="0"/>
          <w:i/>
          <w:sz w:val="22"/>
          <w:szCs w:val="22"/>
        </w:rPr>
        <w:t xml:space="preserve">Clients : La Fédération Française de Tennis, </w:t>
      </w:r>
      <w:proofErr w:type="spellStart"/>
      <w:r w:rsidRPr="00705650">
        <w:rPr>
          <w:rFonts w:ascii="Calibri" w:hAnsi="Calibri" w:cs="Calibri"/>
          <w:b w:val="0"/>
          <w:i/>
          <w:sz w:val="22"/>
          <w:szCs w:val="22"/>
        </w:rPr>
        <w:t>Beiersdorf</w:t>
      </w:r>
      <w:proofErr w:type="spellEnd"/>
      <w:r w:rsidRPr="00705650">
        <w:rPr>
          <w:rFonts w:ascii="Calibri" w:hAnsi="Calibri" w:cs="Calibri"/>
          <w:b w:val="0"/>
          <w:i/>
          <w:sz w:val="22"/>
          <w:szCs w:val="22"/>
        </w:rPr>
        <w:t xml:space="preserve">, </w:t>
      </w:r>
      <w:proofErr w:type="spellStart"/>
      <w:r w:rsidRPr="00705650">
        <w:rPr>
          <w:rFonts w:ascii="Calibri" w:hAnsi="Calibri" w:cs="Calibri"/>
          <w:b w:val="0"/>
          <w:i/>
          <w:sz w:val="22"/>
          <w:szCs w:val="22"/>
        </w:rPr>
        <w:t>Qee</w:t>
      </w:r>
      <w:proofErr w:type="spellEnd"/>
      <w:r w:rsidRPr="00705650">
        <w:rPr>
          <w:rFonts w:ascii="Calibri" w:hAnsi="Calibri" w:cs="Calibri"/>
          <w:b w:val="0"/>
          <w:i/>
          <w:sz w:val="22"/>
          <w:szCs w:val="22"/>
        </w:rPr>
        <w:t xml:space="preserve">, </w:t>
      </w:r>
      <w:proofErr w:type="spellStart"/>
      <w:r w:rsidRPr="00705650">
        <w:rPr>
          <w:rFonts w:ascii="Calibri" w:hAnsi="Calibri" w:cs="Calibri"/>
          <w:b w:val="0"/>
          <w:i/>
          <w:sz w:val="22"/>
          <w:szCs w:val="22"/>
        </w:rPr>
        <w:t>Jamespot</w:t>
      </w:r>
      <w:proofErr w:type="spellEnd"/>
      <w:r w:rsidRPr="00705650">
        <w:rPr>
          <w:rFonts w:ascii="Calibri" w:hAnsi="Calibri" w:cs="Calibri"/>
          <w:b w:val="0"/>
          <w:i/>
          <w:sz w:val="22"/>
          <w:szCs w:val="22"/>
        </w:rPr>
        <w:t>…</w:t>
      </w:r>
    </w:p>
    <w:p w14:paraId="48AAF444" w14:textId="77777777" w:rsidR="00E56113" w:rsidRPr="00705650" w:rsidRDefault="00E56113" w:rsidP="00E56113">
      <w:pPr>
        <w:pStyle w:val="Corpsdetexte2"/>
        <w:rPr>
          <w:rFonts w:ascii="Calibri" w:hAnsi="Calibri" w:cs="Calibri"/>
          <w:color w:val="0000FF"/>
          <w:sz w:val="22"/>
          <w:szCs w:val="22"/>
        </w:rPr>
      </w:pPr>
      <w:r w:rsidRPr="00705650">
        <w:rPr>
          <w:rFonts w:ascii="Calibri" w:hAnsi="Calibri" w:cs="Calibri"/>
          <w:sz w:val="22"/>
          <w:szCs w:val="22"/>
        </w:rPr>
        <w:br/>
        <w:t xml:space="preserve">2013 à aujourd’hui : BIENHEUREUSEMENT ! – Magazine web </w:t>
      </w:r>
    </w:p>
    <w:p w14:paraId="6169C133" w14:textId="77777777" w:rsidR="00E56113" w:rsidRPr="00705650" w:rsidRDefault="00E56113" w:rsidP="00E56113">
      <w:pPr>
        <w:pStyle w:val="Corpsdetexte2"/>
        <w:rPr>
          <w:rFonts w:ascii="Calibri" w:hAnsi="Calibri" w:cs="Calibri"/>
          <w:color w:val="0000FF"/>
          <w:sz w:val="22"/>
          <w:szCs w:val="22"/>
        </w:rPr>
      </w:pPr>
      <w:r w:rsidRPr="00705650">
        <w:rPr>
          <w:rFonts w:ascii="Calibri" w:hAnsi="Calibri" w:cs="Calibri"/>
          <w:color w:val="0000FF"/>
          <w:sz w:val="22"/>
          <w:szCs w:val="22"/>
        </w:rPr>
        <w:t>Fondatrice &amp; directrice de publication – 19 000 pages vues par mois</w:t>
      </w:r>
    </w:p>
    <w:p w14:paraId="31259BF8" w14:textId="77777777" w:rsidR="00E56113" w:rsidRPr="00705650" w:rsidRDefault="00E56113" w:rsidP="00E56113">
      <w:pPr>
        <w:pStyle w:val="Corpsdetexte2"/>
        <w:rPr>
          <w:rFonts w:ascii="Calibri" w:hAnsi="Calibri" w:cs="Calibri"/>
          <w:color w:val="0000FF"/>
          <w:sz w:val="22"/>
          <w:szCs w:val="22"/>
        </w:rPr>
      </w:pPr>
    </w:p>
    <w:p w14:paraId="0ADD35CA" w14:textId="77777777" w:rsidR="00E56113" w:rsidRPr="00705650" w:rsidRDefault="00E56113" w:rsidP="00E56113">
      <w:pPr>
        <w:pStyle w:val="Corpsdetexte2"/>
        <w:numPr>
          <w:ilvl w:val="0"/>
          <w:numId w:val="60"/>
        </w:numPr>
        <w:rPr>
          <w:rFonts w:ascii="Calibri" w:hAnsi="Calibri" w:cs="Calibri"/>
          <w:b w:val="0"/>
          <w:sz w:val="22"/>
          <w:szCs w:val="22"/>
        </w:rPr>
      </w:pPr>
      <w:r w:rsidRPr="00705650">
        <w:rPr>
          <w:rFonts w:ascii="Calibri" w:hAnsi="Calibri" w:cs="Calibri"/>
          <w:b w:val="0"/>
          <w:sz w:val="22"/>
          <w:szCs w:val="22"/>
        </w:rPr>
        <w:t>Création d’un site web sur les thématiques du développement personnel, du bien-être, de la parentalité positive – Design – Optimisation technique et SEO du site web</w:t>
      </w:r>
    </w:p>
    <w:p w14:paraId="63653ECD" w14:textId="77777777" w:rsidR="00E56113" w:rsidRPr="00705650" w:rsidRDefault="00E56113" w:rsidP="00E56113">
      <w:pPr>
        <w:pStyle w:val="Corpsdetexte2"/>
        <w:numPr>
          <w:ilvl w:val="0"/>
          <w:numId w:val="60"/>
        </w:numPr>
        <w:rPr>
          <w:rFonts w:ascii="Calibri" w:hAnsi="Calibri" w:cs="Calibri"/>
          <w:b w:val="0"/>
          <w:sz w:val="22"/>
          <w:szCs w:val="22"/>
        </w:rPr>
      </w:pPr>
      <w:r w:rsidRPr="00705650">
        <w:rPr>
          <w:rFonts w:ascii="Calibri" w:hAnsi="Calibri" w:cs="Calibri"/>
          <w:b w:val="0"/>
          <w:sz w:val="22"/>
          <w:szCs w:val="22"/>
        </w:rPr>
        <w:t xml:space="preserve">Rédaction de contenus exclusifs et originaux (Articles rédactionnels, </w:t>
      </w:r>
      <w:proofErr w:type="spellStart"/>
      <w:r w:rsidRPr="00705650">
        <w:rPr>
          <w:rFonts w:ascii="Calibri" w:hAnsi="Calibri" w:cs="Calibri"/>
          <w:b w:val="0"/>
          <w:sz w:val="22"/>
          <w:szCs w:val="22"/>
        </w:rPr>
        <w:t>audios</w:t>
      </w:r>
      <w:proofErr w:type="spellEnd"/>
      <w:r w:rsidRPr="00705650">
        <w:rPr>
          <w:rFonts w:ascii="Calibri" w:hAnsi="Calibri" w:cs="Calibri"/>
          <w:b w:val="0"/>
          <w:sz w:val="22"/>
          <w:szCs w:val="22"/>
        </w:rPr>
        <w:t>, infographies…</w:t>
      </w:r>
      <w:proofErr w:type="gramStart"/>
      <w:r w:rsidRPr="00705650">
        <w:rPr>
          <w:rFonts w:ascii="Calibri" w:hAnsi="Calibri" w:cs="Calibri"/>
          <w:b w:val="0"/>
          <w:sz w:val="22"/>
          <w:szCs w:val="22"/>
        </w:rPr>
        <w:t>)–</w:t>
      </w:r>
      <w:proofErr w:type="gramEnd"/>
      <w:r w:rsidRPr="00705650">
        <w:rPr>
          <w:rFonts w:ascii="Calibri" w:hAnsi="Calibri" w:cs="Calibri"/>
          <w:b w:val="0"/>
          <w:sz w:val="22"/>
          <w:szCs w:val="22"/>
        </w:rPr>
        <w:t xml:space="preserve"> Relations avec les bureaux de presse -  Recherche et gestion des Partenariats– Interviews de personnalités – Gestion de l’iconographie</w:t>
      </w:r>
    </w:p>
    <w:p w14:paraId="3E27360F" w14:textId="77777777" w:rsidR="00E56113" w:rsidRPr="00705650" w:rsidRDefault="00E56113" w:rsidP="00E56113">
      <w:pPr>
        <w:pStyle w:val="Corpsdetexte2"/>
        <w:numPr>
          <w:ilvl w:val="0"/>
          <w:numId w:val="60"/>
        </w:numPr>
        <w:rPr>
          <w:rFonts w:ascii="Calibri" w:hAnsi="Calibri" w:cs="Calibri"/>
          <w:b w:val="0"/>
          <w:sz w:val="22"/>
          <w:szCs w:val="22"/>
        </w:rPr>
      </w:pPr>
      <w:proofErr w:type="spellStart"/>
      <w:r w:rsidRPr="00705650">
        <w:rPr>
          <w:rFonts w:ascii="Calibri" w:hAnsi="Calibri" w:cs="Calibri"/>
          <w:b w:val="0"/>
          <w:sz w:val="22"/>
          <w:szCs w:val="22"/>
        </w:rPr>
        <w:t>Community</w:t>
      </w:r>
      <w:proofErr w:type="spellEnd"/>
      <w:r w:rsidRPr="00705650">
        <w:rPr>
          <w:rFonts w:ascii="Calibri" w:hAnsi="Calibri" w:cs="Calibri"/>
          <w:b w:val="0"/>
          <w:sz w:val="22"/>
          <w:szCs w:val="22"/>
        </w:rPr>
        <w:t xml:space="preserve"> management - gestion des comptes Facebook, Twitter, Instagram, Pinterest. Achat d’espaces publicitaires. Création et envoi de Newsletters : + de 6000 abonnés.</w:t>
      </w:r>
    </w:p>
    <w:p w14:paraId="0151B365" w14:textId="77777777" w:rsidR="00E56113" w:rsidRPr="00705650" w:rsidRDefault="00E56113" w:rsidP="00E56113">
      <w:pPr>
        <w:pStyle w:val="Corpsdetexte2"/>
        <w:numPr>
          <w:ilvl w:val="0"/>
          <w:numId w:val="60"/>
        </w:numPr>
        <w:rPr>
          <w:rFonts w:ascii="Calibri" w:hAnsi="Calibri" w:cs="Calibri"/>
          <w:b w:val="0"/>
          <w:sz w:val="22"/>
          <w:szCs w:val="22"/>
        </w:rPr>
      </w:pPr>
      <w:r w:rsidRPr="00705650">
        <w:rPr>
          <w:rFonts w:ascii="Calibri" w:hAnsi="Calibri" w:cs="Calibri"/>
          <w:b w:val="0"/>
          <w:sz w:val="22"/>
          <w:szCs w:val="22"/>
        </w:rPr>
        <w:t>Management d’une équipe rédactionnelle (4 personnes)</w:t>
      </w:r>
    </w:p>
    <w:p w14:paraId="365BEA48" w14:textId="77777777" w:rsidR="00E56113" w:rsidRPr="00705650" w:rsidRDefault="00E56113" w:rsidP="00E56113">
      <w:pPr>
        <w:pStyle w:val="Corpsdetexte2"/>
        <w:rPr>
          <w:rFonts w:ascii="Calibri" w:hAnsi="Calibri" w:cs="Calibri"/>
          <w:sz w:val="22"/>
          <w:szCs w:val="22"/>
        </w:rPr>
      </w:pPr>
    </w:p>
    <w:p w14:paraId="7F3795A9" w14:textId="77777777" w:rsidR="00E56113" w:rsidRPr="00705650" w:rsidRDefault="00E56113" w:rsidP="00E56113">
      <w:pPr>
        <w:pStyle w:val="Corpsdetexte2"/>
        <w:rPr>
          <w:rFonts w:ascii="Calibri" w:hAnsi="Calibri" w:cs="Calibri"/>
          <w:sz w:val="22"/>
          <w:szCs w:val="22"/>
        </w:rPr>
      </w:pPr>
    </w:p>
    <w:p w14:paraId="127560F8" w14:textId="77777777" w:rsidR="00E56113" w:rsidRPr="00705650" w:rsidRDefault="00E56113" w:rsidP="00E56113">
      <w:pPr>
        <w:pStyle w:val="Corpsdetexte2"/>
        <w:rPr>
          <w:rFonts w:ascii="Calibri" w:hAnsi="Calibri" w:cs="Calibri"/>
          <w:sz w:val="22"/>
          <w:szCs w:val="22"/>
        </w:rPr>
      </w:pPr>
      <w:r w:rsidRPr="00705650">
        <w:rPr>
          <w:rFonts w:ascii="Calibri" w:hAnsi="Calibri" w:cs="Calibri"/>
          <w:sz w:val="22"/>
          <w:szCs w:val="22"/>
        </w:rPr>
        <w:t xml:space="preserve">2008 - 2016 : JAMESPOT – Editeur de Réseaux sociaux d’entreprise en mode </w:t>
      </w:r>
      <w:proofErr w:type="spellStart"/>
      <w:r w:rsidRPr="00705650">
        <w:rPr>
          <w:rFonts w:ascii="Calibri" w:hAnsi="Calibri" w:cs="Calibri"/>
          <w:sz w:val="22"/>
          <w:szCs w:val="22"/>
        </w:rPr>
        <w:t>SAaS</w:t>
      </w:r>
      <w:proofErr w:type="spellEnd"/>
      <w:r w:rsidRPr="00705650">
        <w:rPr>
          <w:rFonts w:ascii="Calibri" w:hAnsi="Calibri" w:cs="Calibri"/>
          <w:sz w:val="22"/>
          <w:szCs w:val="22"/>
        </w:rPr>
        <w:t xml:space="preserve">  Montreuil (93) &amp; 27TERWEB (Agence Web)</w:t>
      </w:r>
    </w:p>
    <w:p w14:paraId="3C15C536" w14:textId="77777777" w:rsidR="00E56113" w:rsidRPr="00705650" w:rsidRDefault="00E56113" w:rsidP="00E56113">
      <w:pPr>
        <w:pStyle w:val="Corpsdetexte2"/>
        <w:rPr>
          <w:rFonts w:ascii="Calibri" w:hAnsi="Calibri" w:cs="Calibri"/>
          <w:sz w:val="22"/>
          <w:szCs w:val="22"/>
        </w:rPr>
      </w:pPr>
    </w:p>
    <w:p w14:paraId="2A3B8E85" w14:textId="77777777" w:rsidR="00E56113" w:rsidRPr="00705650" w:rsidRDefault="00E56113" w:rsidP="00E56113">
      <w:pPr>
        <w:pStyle w:val="Corpsdetexte2"/>
        <w:rPr>
          <w:rFonts w:ascii="Calibri" w:hAnsi="Calibri" w:cs="Calibri"/>
          <w:color w:val="0000FF"/>
          <w:sz w:val="22"/>
          <w:szCs w:val="22"/>
        </w:rPr>
      </w:pPr>
      <w:r w:rsidRPr="00705650">
        <w:rPr>
          <w:rFonts w:ascii="Calibri" w:hAnsi="Calibri" w:cs="Calibri"/>
          <w:color w:val="0000FF"/>
          <w:sz w:val="22"/>
          <w:szCs w:val="22"/>
        </w:rPr>
        <w:t xml:space="preserve">Directrice administratif et financier – Chargée RH (15 personnes – 1,5 M de CA) : </w:t>
      </w:r>
    </w:p>
    <w:p w14:paraId="49D75F5B" w14:textId="77777777" w:rsidR="00E56113" w:rsidRPr="00705650" w:rsidRDefault="00E56113" w:rsidP="00E56113">
      <w:pPr>
        <w:pStyle w:val="Corpsdetexte2"/>
        <w:rPr>
          <w:rFonts w:ascii="Calibri" w:hAnsi="Calibri" w:cs="Calibri"/>
          <w:color w:val="0000FF"/>
          <w:sz w:val="22"/>
          <w:szCs w:val="22"/>
        </w:rPr>
      </w:pPr>
    </w:p>
    <w:p w14:paraId="6671F422" w14:textId="77777777" w:rsidR="00E56113" w:rsidRDefault="00E56113" w:rsidP="00E56113">
      <w:pPr>
        <w:pStyle w:val="Corpsdetexte2"/>
        <w:numPr>
          <w:ilvl w:val="0"/>
          <w:numId w:val="59"/>
        </w:numPr>
        <w:tabs>
          <w:tab w:val="left" w:pos="348"/>
          <w:tab w:val="left" w:pos="354"/>
        </w:tabs>
        <w:ind w:left="348"/>
        <w:rPr>
          <w:rFonts w:ascii="Calibri" w:hAnsi="Calibri" w:cs="Calibri"/>
          <w:b w:val="0"/>
          <w:sz w:val="22"/>
          <w:szCs w:val="22"/>
        </w:rPr>
      </w:pPr>
      <w:r w:rsidRPr="00705650">
        <w:rPr>
          <w:rFonts w:ascii="Calibri" w:hAnsi="Calibri" w:cs="Calibri"/>
          <w:b w:val="0"/>
          <w:sz w:val="22"/>
          <w:szCs w:val="22"/>
        </w:rPr>
        <w:t xml:space="preserve">Gestion administrative de 2 entreprises : Mise place du </w:t>
      </w:r>
      <w:proofErr w:type="spellStart"/>
      <w:r w:rsidRPr="00705650">
        <w:rPr>
          <w:rFonts w:ascii="Calibri" w:hAnsi="Calibri" w:cs="Calibri"/>
          <w:b w:val="0"/>
          <w:sz w:val="22"/>
          <w:szCs w:val="22"/>
        </w:rPr>
        <w:t>process</w:t>
      </w:r>
      <w:proofErr w:type="spellEnd"/>
      <w:r w:rsidRPr="00705650">
        <w:rPr>
          <w:rFonts w:ascii="Calibri" w:hAnsi="Calibri" w:cs="Calibri"/>
          <w:b w:val="0"/>
          <w:sz w:val="22"/>
          <w:szCs w:val="22"/>
        </w:rPr>
        <w:t xml:space="preserve"> de facturation, relances &amp; recouvrement. Administration des ventes (Contrats, gestion de la récurrence des abonnements …). Déclaration de TVA. Achats et gestion des relations fournisseurs &amp; organismes sociaux.  Bilan pédagogique. Déclaration du CIR et suivi administratif des subventions pour les projets de R&amp;D (FUI, FEDER, PMUP…). Contrôle et suivi des tableaux de bords. Relations avec les banques. Recherche et mise en place d’outils financiers. Gestion de la trésorerie en flux tendus. Interface avec le cabinet comptable.</w:t>
      </w:r>
    </w:p>
    <w:p w14:paraId="3CAFA088" w14:textId="77777777" w:rsidR="00E56113" w:rsidRDefault="00E56113" w:rsidP="00E56113">
      <w:pPr>
        <w:rPr>
          <w:rFonts w:ascii="Calibri" w:eastAsia="Times New Roman" w:hAnsi="Calibri" w:cs="Calibri"/>
          <w:sz w:val="22"/>
          <w:szCs w:val="22"/>
          <w:bdr w:val="none" w:sz="0" w:space="0" w:color="auto"/>
          <w:lang w:val="fr-FR" w:eastAsia="ar-SA"/>
        </w:rPr>
      </w:pPr>
      <w:r>
        <w:rPr>
          <w:rFonts w:ascii="Calibri" w:hAnsi="Calibri" w:cs="Calibri"/>
          <w:b/>
          <w:sz w:val="22"/>
          <w:szCs w:val="22"/>
        </w:rPr>
        <w:br w:type="page"/>
      </w:r>
    </w:p>
    <w:p w14:paraId="38AE55A0" w14:textId="77777777" w:rsidR="00E56113" w:rsidRDefault="00E56113" w:rsidP="00E56113">
      <w:pPr>
        <w:pStyle w:val="Corpsdetexte2"/>
        <w:tabs>
          <w:tab w:val="left" w:pos="354"/>
        </w:tabs>
        <w:ind w:left="348"/>
        <w:rPr>
          <w:rFonts w:ascii="Calibri" w:hAnsi="Calibri" w:cs="Calibri"/>
          <w:b w:val="0"/>
          <w:sz w:val="22"/>
          <w:szCs w:val="22"/>
        </w:rPr>
      </w:pPr>
    </w:p>
    <w:p w14:paraId="1317BB43" w14:textId="77777777" w:rsidR="00E56113" w:rsidRPr="00705650" w:rsidRDefault="00E56113" w:rsidP="00E56113">
      <w:pPr>
        <w:pStyle w:val="Corpsdetexte2"/>
        <w:numPr>
          <w:ilvl w:val="0"/>
          <w:numId w:val="59"/>
        </w:numPr>
        <w:tabs>
          <w:tab w:val="left" w:pos="348"/>
          <w:tab w:val="left" w:pos="354"/>
        </w:tabs>
        <w:ind w:left="348"/>
        <w:jc w:val="left"/>
        <w:rPr>
          <w:rFonts w:ascii="Calibri" w:hAnsi="Calibri" w:cs="Calibri"/>
          <w:b w:val="0"/>
          <w:sz w:val="22"/>
          <w:szCs w:val="22"/>
        </w:rPr>
      </w:pPr>
      <w:r w:rsidRPr="00705650">
        <w:rPr>
          <w:rFonts w:ascii="Calibri" w:hAnsi="Calibri" w:cs="Calibri"/>
          <w:b w:val="0"/>
          <w:sz w:val="22"/>
          <w:szCs w:val="22"/>
        </w:rPr>
        <w:t>RH : Gestion du personnel, Préparation de la paie et gestion des rémunérations des commerciaux. Constitution des dossiers de formation. Création et animation de formations internes de développement personnel. Recrutement. Organisation et gestion des entretiens annuels d’évaluation. Création d’une politique RSE et mise en place des actions. Gestion des conflits.</w:t>
      </w:r>
    </w:p>
    <w:p w14:paraId="1077AE8B" w14:textId="77777777" w:rsidR="00E56113" w:rsidRPr="00705650" w:rsidRDefault="00E56113" w:rsidP="00E56113">
      <w:pPr>
        <w:pStyle w:val="Corpsdetexte2"/>
        <w:tabs>
          <w:tab w:val="left" w:pos="354"/>
        </w:tabs>
        <w:ind w:left="348"/>
        <w:rPr>
          <w:rFonts w:ascii="Calibri" w:hAnsi="Calibri" w:cs="Calibri"/>
          <w:b w:val="0"/>
          <w:sz w:val="22"/>
          <w:szCs w:val="22"/>
        </w:rPr>
      </w:pPr>
    </w:p>
    <w:p w14:paraId="5A6FBC9F" w14:textId="77777777" w:rsidR="00E56113" w:rsidRPr="00705650" w:rsidRDefault="00E56113" w:rsidP="00E56113">
      <w:pPr>
        <w:pStyle w:val="Corpsdetexte2"/>
        <w:numPr>
          <w:ilvl w:val="0"/>
          <w:numId w:val="59"/>
        </w:numPr>
        <w:tabs>
          <w:tab w:val="left" w:pos="348"/>
          <w:tab w:val="left" w:pos="354"/>
        </w:tabs>
        <w:ind w:left="348"/>
        <w:rPr>
          <w:rFonts w:ascii="Calibri" w:hAnsi="Calibri" w:cs="Calibri"/>
          <w:b w:val="0"/>
          <w:sz w:val="22"/>
          <w:szCs w:val="22"/>
        </w:rPr>
      </w:pPr>
      <w:r w:rsidRPr="00705650">
        <w:rPr>
          <w:rFonts w:ascii="Calibri" w:hAnsi="Calibri" w:cs="Calibri"/>
          <w:b w:val="0"/>
          <w:sz w:val="22"/>
          <w:szCs w:val="22"/>
        </w:rPr>
        <w:t xml:space="preserve">Missions marketing et communication : Organisations d’évènements (salons, </w:t>
      </w:r>
      <w:proofErr w:type="spellStart"/>
      <w:r w:rsidRPr="00705650">
        <w:rPr>
          <w:rFonts w:ascii="Calibri" w:hAnsi="Calibri" w:cs="Calibri"/>
          <w:b w:val="0"/>
          <w:sz w:val="22"/>
          <w:szCs w:val="22"/>
        </w:rPr>
        <w:t>petit-déjeuners</w:t>
      </w:r>
      <w:proofErr w:type="spellEnd"/>
      <w:r w:rsidRPr="00705650">
        <w:rPr>
          <w:rFonts w:ascii="Calibri" w:hAnsi="Calibri" w:cs="Calibri"/>
          <w:b w:val="0"/>
          <w:sz w:val="22"/>
          <w:szCs w:val="22"/>
        </w:rPr>
        <w:t>, séminaires), réalisation d’outils de communication (kakémonos, communiqués de presse, habillages de stand, invitations…), réalisation et envoi de mailings, mise en place et gestion d’un outil de CRM (</w:t>
      </w:r>
      <w:proofErr w:type="spellStart"/>
      <w:r w:rsidRPr="00705650">
        <w:rPr>
          <w:rFonts w:ascii="Calibri" w:hAnsi="Calibri" w:cs="Calibri"/>
          <w:b w:val="0"/>
          <w:sz w:val="22"/>
          <w:szCs w:val="22"/>
        </w:rPr>
        <w:t>Salesforce</w:t>
      </w:r>
      <w:proofErr w:type="spellEnd"/>
      <w:r w:rsidRPr="00705650">
        <w:rPr>
          <w:rFonts w:ascii="Calibri" w:hAnsi="Calibri" w:cs="Calibri"/>
          <w:b w:val="0"/>
          <w:sz w:val="22"/>
          <w:szCs w:val="22"/>
        </w:rPr>
        <w:t>), réalisation du site web (spécifications, gestion de l’agence de création, et rédaction des textes), réalisation de vidéos produit.</w:t>
      </w:r>
    </w:p>
    <w:p w14:paraId="0BA40D76" w14:textId="77777777" w:rsidR="00E56113" w:rsidRPr="00705650" w:rsidRDefault="00E56113" w:rsidP="00E56113">
      <w:pPr>
        <w:pStyle w:val="Corpsdetexte2"/>
        <w:tabs>
          <w:tab w:val="left" w:pos="354"/>
        </w:tabs>
        <w:ind w:left="348"/>
        <w:rPr>
          <w:rFonts w:ascii="Calibri" w:hAnsi="Calibri" w:cs="Calibri"/>
          <w:b w:val="0"/>
          <w:sz w:val="22"/>
          <w:szCs w:val="22"/>
        </w:rPr>
      </w:pPr>
    </w:p>
    <w:p w14:paraId="2FA51859" w14:textId="77777777" w:rsidR="00E56113" w:rsidRPr="00705650" w:rsidRDefault="00E56113" w:rsidP="00E56113">
      <w:pPr>
        <w:pStyle w:val="Corpsdetexte2"/>
        <w:numPr>
          <w:ilvl w:val="0"/>
          <w:numId w:val="59"/>
        </w:numPr>
        <w:tabs>
          <w:tab w:val="left" w:pos="348"/>
          <w:tab w:val="left" w:pos="354"/>
        </w:tabs>
        <w:ind w:left="348"/>
        <w:rPr>
          <w:rFonts w:ascii="Calibri" w:hAnsi="Calibri" w:cs="Calibri"/>
          <w:b w:val="0"/>
          <w:sz w:val="22"/>
          <w:szCs w:val="22"/>
        </w:rPr>
      </w:pPr>
      <w:r w:rsidRPr="00705650">
        <w:rPr>
          <w:rFonts w:ascii="Calibri" w:hAnsi="Calibri" w:cs="Calibri"/>
          <w:b w:val="0"/>
          <w:sz w:val="22"/>
          <w:szCs w:val="22"/>
        </w:rPr>
        <w:t xml:space="preserve">Gestion des réclamations clients. Formation ponctuelle des clients sur le produit. Démonstration du produit en </w:t>
      </w:r>
      <w:proofErr w:type="spellStart"/>
      <w:r w:rsidRPr="00705650">
        <w:rPr>
          <w:rFonts w:ascii="Calibri" w:hAnsi="Calibri" w:cs="Calibri"/>
          <w:b w:val="0"/>
          <w:sz w:val="22"/>
          <w:szCs w:val="22"/>
        </w:rPr>
        <w:t>avant vente</w:t>
      </w:r>
      <w:proofErr w:type="spellEnd"/>
      <w:r w:rsidRPr="00705650">
        <w:rPr>
          <w:rFonts w:ascii="Calibri" w:hAnsi="Calibri" w:cs="Calibri"/>
          <w:b w:val="0"/>
          <w:sz w:val="22"/>
          <w:szCs w:val="22"/>
        </w:rPr>
        <w:t xml:space="preserve"> (physique ou </w:t>
      </w:r>
      <w:proofErr w:type="spellStart"/>
      <w:r w:rsidRPr="00705650">
        <w:rPr>
          <w:rFonts w:ascii="Calibri" w:hAnsi="Calibri" w:cs="Calibri"/>
          <w:b w:val="0"/>
          <w:sz w:val="22"/>
          <w:szCs w:val="22"/>
        </w:rPr>
        <w:t>webex</w:t>
      </w:r>
      <w:proofErr w:type="spellEnd"/>
      <w:r w:rsidRPr="00705650">
        <w:rPr>
          <w:rFonts w:ascii="Calibri" w:hAnsi="Calibri" w:cs="Calibri"/>
          <w:b w:val="0"/>
          <w:sz w:val="22"/>
          <w:szCs w:val="22"/>
        </w:rPr>
        <w:t>), réalisation du manuel utilisateur, accompagnement et paramétrages des plateformes clientes.</w:t>
      </w:r>
    </w:p>
    <w:p w14:paraId="6BA3D5D0" w14:textId="77777777" w:rsidR="00E56113" w:rsidRPr="00705650" w:rsidRDefault="00E56113" w:rsidP="00E56113">
      <w:pPr>
        <w:pStyle w:val="Corpsdetexte2"/>
        <w:rPr>
          <w:rFonts w:ascii="Calibri" w:hAnsi="Calibri" w:cs="Calibri"/>
          <w:sz w:val="22"/>
          <w:szCs w:val="22"/>
        </w:rPr>
      </w:pPr>
    </w:p>
    <w:p w14:paraId="074E7158" w14:textId="77777777" w:rsidR="00E56113" w:rsidRPr="00705650" w:rsidRDefault="00E56113" w:rsidP="00E56113">
      <w:pPr>
        <w:pStyle w:val="Corpsdetexte2"/>
        <w:rPr>
          <w:rFonts w:ascii="Calibri" w:hAnsi="Calibri" w:cs="Calibri"/>
          <w:sz w:val="22"/>
          <w:szCs w:val="22"/>
        </w:rPr>
      </w:pPr>
      <w:r w:rsidRPr="00705650">
        <w:rPr>
          <w:rFonts w:ascii="Calibri" w:hAnsi="Calibri" w:cs="Calibri"/>
          <w:sz w:val="22"/>
          <w:szCs w:val="22"/>
        </w:rPr>
        <w:t>2007 : LA MAISON COLONIALE - Magasin de meubles. Paris 14ème.</w:t>
      </w:r>
    </w:p>
    <w:p w14:paraId="675EFC48" w14:textId="77777777" w:rsidR="00E56113" w:rsidRPr="00705650" w:rsidRDefault="00E56113" w:rsidP="00E56113">
      <w:pPr>
        <w:pStyle w:val="Corpsdetexte2"/>
        <w:rPr>
          <w:rFonts w:ascii="Calibri" w:hAnsi="Calibri" w:cs="Calibri"/>
          <w:sz w:val="22"/>
          <w:szCs w:val="22"/>
        </w:rPr>
      </w:pPr>
    </w:p>
    <w:p w14:paraId="420142A7" w14:textId="77777777" w:rsidR="00E56113" w:rsidRPr="00705650" w:rsidRDefault="00E56113" w:rsidP="00E56113">
      <w:pPr>
        <w:pStyle w:val="Corpsdetexte2"/>
        <w:rPr>
          <w:rFonts w:ascii="Calibri" w:hAnsi="Calibri" w:cs="Calibri"/>
          <w:color w:val="0000FF"/>
          <w:sz w:val="22"/>
          <w:szCs w:val="22"/>
        </w:rPr>
      </w:pPr>
      <w:r w:rsidRPr="00705650">
        <w:rPr>
          <w:rFonts w:ascii="Calibri" w:hAnsi="Calibri" w:cs="Calibri"/>
          <w:color w:val="0000FF"/>
          <w:sz w:val="22"/>
          <w:szCs w:val="22"/>
        </w:rPr>
        <w:t>Commerciale décoratrice :</w:t>
      </w:r>
    </w:p>
    <w:p w14:paraId="4566DB1B" w14:textId="77777777" w:rsidR="00E56113" w:rsidRPr="00705650" w:rsidRDefault="00E56113" w:rsidP="00E56113">
      <w:pPr>
        <w:pStyle w:val="Corpsdetexte2"/>
        <w:rPr>
          <w:rFonts w:ascii="Calibri" w:hAnsi="Calibri" w:cs="Calibri"/>
          <w:color w:val="0000FF"/>
          <w:sz w:val="22"/>
          <w:szCs w:val="22"/>
        </w:rPr>
      </w:pPr>
    </w:p>
    <w:p w14:paraId="15F07DDE" w14:textId="77777777" w:rsidR="00E56113" w:rsidRPr="00705650" w:rsidRDefault="00E56113" w:rsidP="00E56113">
      <w:pPr>
        <w:pStyle w:val="Corpsdetexte2"/>
        <w:numPr>
          <w:ilvl w:val="0"/>
          <w:numId w:val="59"/>
        </w:numPr>
        <w:tabs>
          <w:tab w:val="left" w:pos="348"/>
          <w:tab w:val="left" w:pos="354"/>
        </w:tabs>
        <w:ind w:left="348"/>
        <w:rPr>
          <w:rFonts w:ascii="Calibri" w:hAnsi="Calibri" w:cs="Calibri"/>
          <w:b w:val="0"/>
          <w:sz w:val="22"/>
          <w:szCs w:val="22"/>
        </w:rPr>
      </w:pPr>
      <w:r w:rsidRPr="00705650">
        <w:rPr>
          <w:rFonts w:ascii="Calibri" w:hAnsi="Calibri" w:cs="Calibri"/>
          <w:b w:val="0"/>
          <w:sz w:val="22"/>
          <w:szCs w:val="22"/>
        </w:rPr>
        <w:t>Accueil, conseil de la clientèle, devis, relance et vente. Encaissement. Suivi administratif des commandes fournisseurs. Organisation des livraisons internationales. Sélection des produits et commande fournisseur pour implantation magasin. Etiquetage et mise en rayon. Stylisme et décoration des univers du magasin et des vitrines.</w:t>
      </w:r>
    </w:p>
    <w:p w14:paraId="46196612" w14:textId="77777777" w:rsidR="00E56113" w:rsidRPr="00705650" w:rsidRDefault="00E56113" w:rsidP="00E56113">
      <w:pPr>
        <w:pStyle w:val="Corpsdetexte2"/>
        <w:tabs>
          <w:tab w:val="left" w:pos="354"/>
        </w:tabs>
        <w:ind w:left="348"/>
        <w:rPr>
          <w:rFonts w:ascii="Calibri" w:hAnsi="Calibri" w:cs="Calibri"/>
          <w:b w:val="0"/>
          <w:sz w:val="22"/>
          <w:szCs w:val="22"/>
        </w:rPr>
      </w:pPr>
    </w:p>
    <w:p w14:paraId="576D91C3" w14:textId="77777777" w:rsidR="00E56113" w:rsidRPr="00705650" w:rsidRDefault="00E56113" w:rsidP="00E56113">
      <w:pPr>
        <w:pStyle w:val="Corpsdetexte2"/>
        <w:tabs>
          <w:tab w:val="left" w:pos="348"/>
          <w:tab w:val="left" w:pos="354"/>
        </w:tabs>
        <w:ind w:left="-12"/>
        <w:jc w:val="left"/>
        <w:rPr>
          <w:rFonts w:ascii="Calibri" w:hAnsi="Calibri" w:cs="Calibri"/>
          <w:b w:val="0"/>
          <w:sz w:val="22"/>
          <w:szCs w:val="22"/>
        </w:rPr>
      </w:pPr>
      <w:r w:rsidRPr="00705650">
        <w:rPr>
          <w:rFonts w:ascii="Calibri" w:hAnsi="Calibri" w:cs="Calibri"/>
          <w:sz w:val="22"/>
          <w:szCs w:val="22"/>
        </w:rPr>
        <w:t>2005 - 2007 : VALEGE – Boutique de lingerie féminine. Paris 8</w:t>
      </w:r>
      <w:r w:rsidRPr="00705650">
        <w:rPr>
          <w:rFonts w:ascii="Calibri" w:hAnsi="Calibri" w:cs="Calibri"/>
          <w:sz w:val="22"/>
          <w:szCs w:val="22"/>
          <w:vertAlign w:val="superscript"/>
        </w:rPr>
        <w:t xml:space="preserve">ème </w:t>
      </w:r>
      <w:r w:rsidRPr="00705650">
        <w:rPr>
          <w:rFonts w:ascii="Calibri" w:hAnsi="Calibri" w:cs="Calibri"/>
          <w:sz w:val="22"/>
          <w:szCs w:val="22"/>
          <w:vertAlign w:val="superscript"/>
        </w:rPr>
        <w:br/>
      </w:r>
    </w:p>
    <w:p w14:paraId="217DBBC9" w14:textId="77777777" w:rsidR="00E56113" w:rsidRPr="00705650" w:rsidRDefault="00E56113" w:rsidP="00E56113">
      <w:pPr>
        <w:pStyle w:val="Corpsdetexte2"/>
        <w:rPr>
          <w:rFonts w:ascii="Calibri" w:hAnsi="Calibri" w:cs="Calibri"/>
          <w:b w:val="0"/>
          <w:sz w:val="22"/>
          <w:szCs w:val="22"/>
        </w:rPr>
      </w:pPr>
      <w:r w:rsidRPr="00705650">
        <w:rPr>
          <w:rFonts w:ascii="Calibri" w:hAnsi="Calibri" w:cs="Calibri"/>
          <w:color w:val="0000FF"/>
          <w:sz w:val="22"/>
          <w:szCs w:val="22"/>
        </w:rPr>
        <w:t>Responsable adjointe :</w:t>
      </w:r>
      <w:r w:rsidRPr="00705650">
        <w:rPr>
          <w:rFonts w:ascii="Calibri" w:hAnsi="Calibri" w:cs="Calibri"/>
          <w:b w:val="0"/>
          <w:sz w:val="22"/>
          <w:szCs w:val="22"/>
        </w:rPr>
        <w:t xml:space="preserve"> </w:t>
      </w:r>
    </w:p>
    <w:p w14:paraId="6F99CE9B" w14:textId="77777777" w:rsidR="00E56113" w:rsidRPr="00705650" w:rsidRDefault="00E56113" w:rsidP="00E56113">
      <w:pPr>
        <w:pStyle w:val="Corpsdetexte2"/>
        <w:rPr>
          <w:rFonts w:ascii="Calibri" w:hAnsi="Calibri" w:cs="Calibri"/>
          <w:b w:val="0"/>
          <w:sz w:val="22"/>
          <w:szCs w:val="22"/>
        </w:rPr>
      </w:pPr>
    </w:p>
    <w:p w14:paraId="7A98002C" w14:textId="77777777" w:rsidR="00E56113" w:rsidRPr="00705650" w:rsidRDefault="00E56113" w:rsidP="00E56113">
      <w:pPr>
        <w:pStyle w:val="Corpsdetexte2"/>
        <w:numPr>
          <w:ilvl w:val="0"/>
          <w:numId w:val="58"/>
        </w:numPr>
        <w:tabs>
          <w:tab w:val="left" w:pos="360"/>
        </w:tabs>
        <w:ind w:left="360"/>
        <w:rPr>
          <w:rFonts w:ascii="Calibri" w:hAnsi="Calibri" w:cs="Calibri"/>
          <w:b w:val="0"/>
          <w:sz w:val="22"/>
          <w:szCs w:val="22"/>
        </w:rPr>
      </w:pPr>
      <w:r w:rsidRPr="00705650">
        <w:rPr>
          <w:rFonts w:ascii="Calibri" w:hAnsi="Calibri" w:cs="Calibri"/>
          <w:b w:val="0"/>
          <w:sz w:val="22"/>
          <w:szCs w:val="22"/>
        </w:rPr>
        <w:t>Accueil &amp; conseil de la clientèle française et étrangère. Fidélisation. Merchandising. Réassort. Management. Ouverture et fermeture de caisse. Remise en banque. Réalisation des objectifs commerciaux.</w:t>
      </w:r>
    </w:p>
    <w:p w14:paraId="344B9F88" w14:textId="77777777" w:rsidR="00E56113" w:rsidRPr="00705650" w:rsidRDefault="00E56113" w:rsidP="00E56113">
      <w:pPr>
        <w:pStyle w:val="Corpsdetexte2"/>
        <w:ind w:left="-360"/>
        <w:rPr>
          <w:rFonts w:ascii="Calibri" w:hAnsi="Calibri" w:cs="Calibri"/>
          <w:sz w:val="22"/>
          <w:szCs w:val="22"/>
        </w:rPr>
      </w:pPr>
    </w:p>
    <w:p w14:paraId="5433EE82" w14:textId="77777777" w:rsidR="00E56113" w:rsidRPr="00705650" w:rsidRDefault="00E56113" w:rsidP="00E56113">
      <w:pPr>
        <w:pStyle w:val="Retraitcorpsdetexte2"/>
        <w:ind w:left="15" w:hanging="15"/>
        <w:rPr>
          <w:rFonts w:ascii="Calibri" w:hAnsi="Calibri" w:cs="Calibri"/>
          <w:sz w:val="22"/>
          <w:szCs w:val="22"/>
        </w:rPr>
      </w:pPr>
      <w:r w:rsidRPr="00705650">
        <w:rPr>
          <w:rFonts w:ascii="Calibri" w:hAnsi="Calibri" w:cs="Calibri"/>
          <w:sz w:val="22"/>
          <w:szCs w:val="22"/>
        </w:rPr>
        <w:t>2004 : L’ART EN DIRECT – Société spécialisée dans la communication évènementielle par l’Art. Boulogne Billancourt (92)</w:t>
      </w:r>
    </w:p>
    <w:p w14:paraId="6751E3B7" w14:textId="77777777" w:rsidR="00E56113" w:rsidRPr="00705650" w:rsidRDefault="00E56113" w:rsidP="00E56113">
      <w:pPr>
        <w:pStyle w:val="Retraitcorpsdetexte2"/>
        <w:ind w:left="15" w:hanging="15"/>
        <w:rPr>
          <w:rFonts w:ascii="Calibri" w:hAnsi="Calibri" w:cs="Calibri"/>
          <w:sz w:val="22"/>
          <w:szCs w:val="22"/>
        </w:rPr>
      </w:pPr>
    </w:p>
    <w:p w14:paraId="4B99D24D" w14:textId="77777777" w:rsidR="00E56113" w:rsidRPr="00705650" w:rsidRDefault="00E56113" w:rsidP="00E56113">
      <w:pPr>
        <w:pStyle w:val="Corpsdetexte"/>
        <w:ind w:left="15" w:hanging="15"/>
        <w:rPr>
          <w:rFonts w:ascii="Calibri" w:hAnsi="Calibri" w:cs="Calibri"/>
          <w:b/>
          <w:color w:val="0000FF"/>
          <w:sz w:val="22"/>
          <w:szCs w:val="22"/>
        </w:rPr>
      </w:pPr>
      <w:r w:rsidRPr="00705650">
        <w:rPr>
          <w:rFonts w:ascii="Calibri" w:hAnsi="Calibri" w:cs="Calibri"/>
          <w:b/>
          <w:color w:val="0000FF"/>
          <w:sz w:val="22"/>
          <w:szCs w:val="22"/>
        </w:rPr>
        <w:t xml:space="preserve">Chef de projet &amp; aide artistique en </w:t>
      </w:r>
      <w:proofErr w:type="spellStart"/>
      <w:r w:rsidRPr="00705650">
        <w:rPr>
          <w:rFonts w:ascii="Calibri" w:hAnsi="Calibri" w:cs="Calibri"/>
          <w:b/>
          <w:color w:val="0000FF"/>
          <w:sz w:val="22"/>
          <w:szCs w:val="22"/>
        </w:rPr>
        <w:t>Free Lance</w:t>
      </w:r>
      <w:proofErr w:type="spellEnd"/>
      <w:r w:rsidRPr="00705650">
        <w:rPr>
          <w:rFonts w:ascii="Calibri" w:hAnsi="Calibri" w:cs="Calibri"/>
          <w:b/>
          <w:color w:val="0000FF"/>
          <w:sz w:val="22"/>
          <w:szCs w:val="22"/>
        </w:rPr>
        <w:t xml:space="preserve"> :</w:t>
      </w:r>
    </w:p>
    <w:p w14:paraId="6725A03F" w14:textId="77777777" w:rsidR="00E56113" w:rsidRPr="00705650" w:rsidRDefault="00E56113" w:rsidP="00E56113">
      <w:pPr>
        <w:pStyle w:val="Corpsdetexte"/>
        <w:ind w:left="15" w:hanging="15"/>
        <w:rPr>
          <w:rFonts w:ascii="Calibri" w:hAnsi="Calibri" w:cs="Calibri"/>
          <w:b/>
          <w:color w:val="0000FF"/>
          <w:sz w:val="22"/>
          <w:szCs w:val="22"/>
        </w:rPr>
      </w:pPr>
    </w:p>
    <w:p w14:paraId="29818DA5" w14:textId="77777777" w:rsidR="00E56113" w:rsidRPr="00705650" w:rsidRDefault="00E56113" w:rsidP="00E56113">
      <w:pPr>
        <w:pStyle w:val="Corpsdetexte"/>
        <w:numPr>
          <w:ilvl w:val="0"/>
          <w:numId w:val="56"/>
        </w:numPr>
        <w:tabs>
          <w:tab w:val="clear" w:pos="360"/>
          <w:tab w:val="left" w:pos="375"/>
        </w:tabs>
        <w:ind w:left="375"/>
        <w:rPr>
          <w:rFonts w:ascii="Calibri" w:hAnsi="Calibri" w:cs="Calibri"/>
          <w:sz w:val="22"/>
          <w:szCs w:val="22"/>
        </w:rPr>
      </w:pPr>
      <w:r w:rsidRPr="00705650">
        <w:rPr>
          <w:rFonts w:ascii="Calibri" w:hAnsi="Calibri" w:cs="Calibri"/>
          <w:sz w:val="22"/>
          <w:szCs w:val="22"/>
        </w:rPr>
        <w:t>Gestion d’événement artistique sur site. Relation client. Prise en charge et management d’une équipe. Accueil du public et presse. Animation des activités. Montage &amp; démontage.</w:t>
      </w:r>
    </w:p>
    <w:p w14:paraId="6A23B6F9" w14:textId="77777777" w:rsidR="00E56113" w:rsidRPr="00705650" w:rsidRDefault="00E56113" w:rsidP="00E56113">
      <w:pPr>
        <w:pStyle w:val="Corpsdetexte2"/>
        <w:ind w:firstLine="45"/>
        <w:rPr>
          <w:rFonts w:ascii="Calibri" w:hAnsi="Calibri" w:cs="Calibri"/>
          <w:sz w:val="22"/>
          <w:szCs w:val="22"/>
        </w:rPr>
      </w:pPr>
    </w:p>
    <w:p w14:paraId="772F6BF5" w14:textId="77777777" w:rsidR="00E56113" w:rsidRPr="00705650" w:rsidRDefault="00E56113" w:rsidP="00E56113">
      <w:pPr>
        <w:pStyle w:val="Corpsdetexte2"/>
        <w:ind w:firstLine="45"/>
        <w:rPr>
          <w:rFonts w:ascii="Calibri" w:hAnsi="Calibri" w:cs="Calibri"/>
          <w:sz w:val="22"/>
          <w:szCs w:val="22"/>
        </w:rPr>
      </w:pPr>
      <w:r w:rsidRPr="00705650">
        <w:rPr>
          <w:rFonts w:ascii="Calibri" w:hAnsi="Calibri" w:cs="Calibri"/>
          <w:sz w:val="22"/>
          <w:szCs w:val="22"/>
        </w:rPr>
        <w:t>1999 - 2003 : RENOMMEE – Agence de relations presse. Boulogne Billancourt (92)</w:t>
      </w:r>
    </w:p>
    <w:p w14:paraId="714D9FB8" w14:textId="77777777" w:rsidR="00E56113" w:rsidRPr="00705650" w:rsidRDefault="00E56113" w:rsidP="00E56113">
      <w:pPr>
        <w:pStyle w:val="Corpsdetexte"/>
        <w:ind w:firstLine="45"/>
        <w:rPr>
          <w:rFonts w:ascii="Calibri" w:hAnsi="Calibri" w:cs="Calibri"/>
          <w:b/>
          <w:color w:val="0000FF"/>
          <w:sz w:val="22"/>
          <w:szCs w:val="22"/>
        </w:rPr>
      </w:pPr>
    </w:p>
    <w:p w14:paraId="49F55080" w14:textId="77777777" w:rsidR="00E56113" w:rsidRPr="00705650" w:rsidRDefault="00E56113" w:rsidP="00E56113">
      <w:pPr>
        <w:pStyle w:val="Corpsdetexte"/>
        <w:ind w:firstLine="45"/>
        <w:rPr>
          <w:rFonts w:ascii="Calibri" w:hAnsi="Calibri" w:cs="Calibri"/>
          <w:b/>
          <w:color w:val="0000FF"/>
          <w:sz w:val="22"/>
          <w:szCs w:val="22"/>
        </w:rPr>
      </w:pPr>
      <w:r w:rsidRPr="00705650">
        <w:rPr>
          <w:rFonts w:ascii="Calibri" w:hAnsi="Calibri" w:cs="Calibri"/>
          <w:b/>
          <w:color w:val="0000FF"/>
          <w:sz w:val="22"/>
          <w:szCs w:val="22"/>
        </w:rPr>
        <w:t>Responsable presse de la marque Clairefontaine-Rhodia (Marque de papeterie) :</w:t>
      </w:r>
    </w:p>
    <w:p w14:paraId="631E25AD" w14:textId="77777777" w:rsidR="00E56113" w:rsidRPr="00705650" w:rsidRDefault="00E56113" w:rsidP="00E56113">
      <w:pPr>
        <w:pStyle w:val="Corpsdetexte"/>
        <w:ind w:firstLine="45"/>
        <w:rPr>
          <w:rFonts w:ascii="Calibri" w:hAnsi="Calibri" w:cs="Calibri"/>
          <w:b/>
          <w:color w:val="0000FF"/>
          <w:sz w:val="22"/>
          <w:szCs w:val="22"/>
        </w:rPr>
      </w:pPr>
    </w:p>
    <w:p w14:paraId="16983C43" w14:textId="77777777" w:rsidR="00E56113" w:rsidRPr="00705650" w:rsidRDefault="00E56113" w:rsidP="00E56113">
      <w:pPr>
        <w:pStyle w:val="Retraitcorpsdetexte"/>
        <w:numPr>
          <w:ilvl w:val="0"/>
          <w:numId w:val="57"/>
        </w:numPr>
        <w:tabs>
          <w:tab w:val="left" w:pos="360"/>
        </w:tabs>
        <w:rPr>
          <w:rFonts w:ascii="Calibri" w:hAnsi="Calibri" w:cs="Calibri"/>
          <w:sz w:val="22"/>
          <w:szCs w:val="22"/>
        </w:rPr>
      </w:pPr>
      <w:r w:rsidRPr="00705650">
        <w:rPr>
          <w:rFonts w:ascii="Calibri" w:hAnsi="Calibri" w:cs="Calibri"/>
          <w:sz w:val="22"/>
          <w:szCs w:val="22"/>
        </w:rPr>
        <w:t xml:space="preserve">Elaboration des stratégies annuelles de communication et évaluation budgétaire. </w:t>
      </w:r>
    </w:p>
    <w:p w14:paraId="694C84B8" w14:textId="77777777" w:rsidR="00E56113" w:rsidRPr="00705650" w:rsidRDefault="00E56113" w:rsidP="00E56113">
      <w:pPr>
        <w:pStyle w:val="Retraitcorpsdetexte"/>
        <w:numPr>
          <w:ilvl w:val="0"/>
          <w:numId w:val="57"/>
        </w:numPr>
        <w:tabs>
          <w:tab w:val="left" w:pos="360"/>
        </w:tabs>
        <w:rPr>
          <w:rFonts w:ascii="Calibri" w:hAnsi="Calibri" w:cs="Calibri"/>
          <w:sz w:val="22"/>
          <w:szCs w:val="22"/>
        </w:rPr>
      </w:pPr>
      <w:r w:rsidRPr="00705650">
        <w:rPr>
          <w:rFonts w:ascii="Calibri" w:hAnsi="Calibri" w:cs="Calibri"/>
          <w:sz w:val="22"/>
          <w:szCs w:val="22"/>
        </w:rPr>
        <w:t xml:space="preserve">Rédaction des communiqués et dossiers de presse. Achat de prestations et gestion des fournisseurs (Photographe, agence de création, laboratoire, etc.). Elaboration des devis techniques. </w:t>
      </w:r>
    </w:p>
    <w:p w14:paraId="378C7165" w14:textId="77777777" w:rsidR="00E56113" w:rsidRDefault="00E56113" w:rsidP="00E5611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libri" w:hAnsi="Calibri" w:cs="Calibri"/>
          <w:sz w:val="22"/>
          <w:szCs w:val="22"/>
        </w:rPr>
      </w:pPr>
      <w:r w:rsidRPr="00705650">
        <w:rPr>
          <w:rFonts w:ascii="Calibri" w:hAnsi="Calibri" w:cs="Calibri"/>
          <w:sz w:val="22"/>
          <w:szCs w:val="22"/>
          <w:lang w:val="fr-FR"/>
        </w:rPr>
        <w:t xml:space="preserve">Organisation de conférences de presse. Participations aux salons grand public et professionnels. </w:t>
      </w:r>
      <w:proofErr w:type="spellStart"/>
      <w:r w:rsidRPr="00705650">
        <w:rPr>
          <w:rFonts w:ascii="Calibri" w:hAnsi="Calibri" w:cs="Calibri"/>
          <w:sz w:val="22"/>
          <w:szCs w:val="22"/>
        </w:rPr>
        <w:t>Suivi</w:t>
      </w:r>
      <w:proofErr w:type="spellEnd"/>
      <w:r w:rsidRPr="00705650">
        <w:rPr>
          <w:rFonts w:ascii="Calibri" w:hAnsi="Calibri" w:cs="Calibri"/>
          <w:sz w:val="22"/>
          <w:szCs w:val="22"/>
        </w:rPr>
        <w:t xml:space="preserve"> des </w:t>
      </w:r>
      <w:proofErr w:type="spellStart"/>
      <w:r w:rsidRPr="00705650">
        <w:rPr>
          <w:rFonts w:ascii="Calibri" w:hAnsi="Calibri" w:cs="Calibri"/>
          <w:sz w:val="22"/>
          <w:szCs w:val="22"/>
        </w:rPr>
        <w:t>retombées</w:t>
      </w:r>
      <w:proofErr w:type="spellEnd"/>
      <w:r w:rsidRPr="00705650">
        <w:rPr>
          <w:rFonts w:ascii="Calibri" w:hAnsi="Calibri" w:cs="Calibri"/>
          <w:sz w:val="22"/>
          <w:szCs w:val="22"/>
        </w:rPr>
        <w:t xml:space="preserve"> </w:t>
      </w:r>
      <w:proofErr w:type="spellStart"/>
      <w:r w:rsidRPr="00705650">
        <w:rPr>
          <w:rFonts w:ascii="Calibri" w:hAnsi="Calibri" w:cs="Calibri"/>
          <w:sz w:val="22"/>
          <w:szCs w:val="22"/>
        </w:rPr>
        <w:t>presse</w:t>
      </w:r>
      <w:proofErr w:type="spellEnd"/>
      <w:r w:rsidRPr="00705650">
        <w:rPr>
          <w:rFonts w:ascii="Calibri" w:hAnsi="Calibri" w:cs="Calibri"/>
          <w:sz w:val="22"/>
          <w:szCs w:val="22"/>
        </w:rPr>
        <w:t xml:space="preserve"> </w:t>
      </w:r>
      <w:proofErr w:type="gramStart"/>
      <w:r w:rsidRPr="00705650">
        <w:rPr>
          <w:rFonts w:ascii="Calibri" w:hAnsi="Calibri" w:cs="Calibri"/>
          <w:sz w:val="22"/>
          <w:szCs w:val="22"/>
        </w:rPr>
        <w:t>et</w:t>
      </w:r>
      <w:proofErr w:type="gramEnd"/>
      <w:r w:rsidRPr="00705650">
        <w:rPr>
          <w:rFonts w:ascii="Calibri" w:hAnsi="Calibri" w:cs="Calibri"/>
          <w:sz w:val="22"/>
          <w:szCs w:val="22"/>
        </w:rPr>
        <w:t xml:space="preserve"> constitution du Press Book. </w:t>
      </w:r>
    </w:p>
    <w:p w14:paraId="21E6EE69" w14:textId="77777777" w:rsidR="00E56113" w:rsidRDefault="00E56113" w:rsidP="00E56113">
      <w:pPr>
        <w:rPr>
          <w:rFonts w:ascii="Calibri" w:hAnsi="Calibri" w:cs="Calibri"/>
          <w:sz w:val="22"/>
          <w:szCs w:val="22"/>
        </w:rPr>
      </w:pPr>
      <w:r>
        <w:rPr>
          <w:rFonts w:ascii="Calibri" w:hAnsi="Calibri" w:cs="Calibri"/>
          <w:sz w:val="22"/>
          <w:szCs w:val="22"/>
        </w:rPr>
        <w:br w:type="page"/>
      </w:r>
    </w:p>
    <w:p w14:paraId="3354E6E5" w14:textId="77777777" w:rsidR="00E56113" w:rsidRPr="00705650" w:rsidRDefault="00E56113" w:rsidP="00E5611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rPr>
          <w:rFonts w:ascii="Calibri" w:hAnsi="Calibri" w:cs="Calibri"/>
          <w:sz w:val="22"/>
          <w:szCs w:val="22"/>
        </w:rPr>
      </w:pPr>
    </w:p>
    <w:p w14:paraId="5B2AB43C" w14:textId="77777777" w:rsidR="00E56113" w:rsidRPr="00705650" w:rsidRDefault="00E56113" w:rsidP="00E56113">
      <w:pPr>
        <w:pStyle w:val="Corpsdetexte"/>
        <w:ind w:firstLine="45"/>
        <w:rPr>
          <w:rFonts w:ascii="Calibri" w:hAnsi="Calibri" w:cs="Calibri"/>
          <w:sz w:val="22"/>
          <w:szCs w:val="22"/>
        </w:rPr>
      </w:pPr>
    </w:p>
    <w:p w14:paraId="105141DC" w14:textId="77777777" w:rsidR="00E56113" w:rsidRDefault="00E56113" w:rsidP="00E56113">
      <w:pPr>
        <w:pStyle w:val="Titre1"/>
        <w:pBdr>
          <w:bottom w:val="single" w:sz="4" w:space="1" w:color="auto"/>
        </w:pBdr>
        <w:tabs>
          <w:tab w:val="left" w:pos="0"/>
        </w:tabs>
        <w:jc w:val="left"/>
        <w:rPr>
          <w:rFonts w:ascii="Calibri" w:hAnsi="Calibri" w:cs="Calibri"/>
          <w:b/>
          <w:smallCaps/>
          <w:color w:val="000000"/>
          <w:sz w:val="22"/>
          <w:szCs w:val="22"/>
          <w:u w:val="none"/>
        </w:rPr>
      </w:pPr>
    </w:p>
    <w:p w14:paraId="18584328" w14:textId="77777777" w:rsidR="00E56113" w:rsidRPr="00705650" w:rsidRDefault="00E56113" w:rsidP="00E56113">
      <w:pPr>
        <w:pStyle w:val="Titre1"/>
        <w:pBdr>
          <w:bottom w:val="single" w:sz="4" w:space="1" w:color="auto"/>
        </w:pBdr>
        <w:tabs>
          <w:tab w:val="left" w:pos="0"/>
        </w:tabs>
        <w:jc w:val="left"/>
        <w:rPr>
          <w:rFonts w:ascii="Calibri" w:hAnsi="Calibri" w:cs="Calibri"/>
          <w:b/>
          <w:smallCaps/>
          <w:color w:val="000000"/>
          <w:sz w:val="28"/>
          <w:szCs w:val="28"/>
          <w:u w:val="none"/>
        </w:rPr>
      </w:pPr>
      <w:r w:rsidRPr="00705650">
        <w:rPr>
          <w:rFonts w:ascii="Calibri" w:hAnsi="Calibri" w:cs="Calibri"/>
          <w:b/>
          <w:smallCaps/>
          <w:color w:val="000000"/>
          <w:sz w:val="28"/>
          <w:szCs w:val="28"/>
          <w:u w:val="none"/>
        </w:rPr>
        <w:t>Formation</w:t>
      </w:r>
    </w:p>
    <w:p w14:paraId="0D150BC8" w14:textId="77777777" w:rsidR="00E56113" w:rsidRPr="00705650" w:rsidRDefault="00E56113" w:rsidP="00E56113">
      <w:pPr>
        <w:ind w:left="-360"/>
        <w:jc w:val="center"/>
        <w:rPr>
          <w:rFonts w:ascii="Calibri" w:hAnsi="Calibri" w:cs="Calibri"/>
          <w:sz w:val="22"/>
          <w:szCs w:val="22"/>
        </w:rPr>
      </w:pPr>
    </w:p>
    <w:p w14:paraId="7B71BE9C" w14:textId="77777777" w:rsidR="00E56113" w:rsidRPr="00705650" w:rsidRDefault="00E56113" w:rsidP="00E56113">
      <w:pPr>
        <w:jc w:val="both"/>
        <w:rPr>
          <w:rFonts w:ascii="Calibri" w:hAnsi="Calibri" w:cs="Calibri"/>
          <w:b/>
          <w:sz w:val="22"/>
          <w:szCs w:val="22"/>
        </w:rPr>
      </w:pPr>
      <w:proofErr w:type="gramStart"/>
      <w:r w:rsidRPr="00705650">
        <w:rPr>
          <w:rFonts w:ascii="Calibri" w:hAnsi="Calibri" w:cs="Calibri"/>
          <w:b/>
          <w:sz w:val="22"/>
          <w:szCs w:val="22"/>
        </w:rPr>
        <w:t>2018 :</w:t>
      </w:r>
      <w:proofErr w:type="gramEnd"/>
      <w:r w:rsidRPr="00705650">
        <w:rPr>
          <w:rFonts w:ascii="Calibri" w:hAnsi="Calibri" w:cs="Calibri"/>
          <w:b/>
          <w:sz w:val="22"/>
          <w:szCs w:val="22"/>
        </w:rPr>
        <w:t xml:space="preserve"> </w:t>
      </w:r>
      <w:r w:rsidRPr="00705650">
        <w:rPr>
          <w:rFonts w:ascii="Calibri" w:hAnsi="Calibri" w:cs="Calibri"/>
          <w:sz w:val="22"/>
          <w:szCs w:val="22"/>
        </w:rPr>
        <w:t xml:space="preserve">Matrix </w:t>
      </w:r>
      <w:proofErr w:type="spellStart"/>
      <w:r w:rsidRPr="00705650">
        <w:rPr>
          <w:rFonts w:ascii="Calibri" w:hAnsi="Calibri" w:cs="Calibri"/>
          <w:sz w:val="22"/>
          <w:szCs w:val="22"/>
        </w:rPr>
        <w:t>ReImprinting</w:t>
      </w:r>
      <w:proofErr w:type="spellEnd"/>
    </w:p>
    <w:p w14:paraId="55AA6766" w14:textId="77777777" w:rsidR="00E56113" w:rsidRPr="00705650" w:rsidRDefault="00E56113" w:rsidP="00E56113">
      <w:pPr>
        <w:jc w:val="both"/>
        <w:rPr>
          <w:rFonts w:ascii="Calibri" w:hAnsi="Calibri" w:cs="Calibri"/>
          <w:b/>
          <w:sz w:val="22"/>
          <w:szCs w:val="22"/>
        </w:rPr>
      </w:pPr>
      <w:proofErr w:type="gramStart"/>
      <w:r w:rsidRPr="00705650">
        <w:rPr>
          <w:rFonts w:ascii="Calibri" w:hAnsi="Calibri" w:cs="Calibri"/>
          <w:b/>
          <w:sz w:val="22"/>
          <w:szCs w:val="22"/>
        </w:rPr>
        <w:t>2016 :</w:t>
      </w:r>
      <w:proofErr w:type="gramEnd"/>
      <w:r w:rsidRPr="00705650">
        <w:rPr>
          <w:rFonts w:ascii="Calibri" w:hAnsi="Calibri" w:cs="Calibri"/>
          <w:b/>
          <w:sz w:val="22"/>
          <w:szCs w:val="22"/>
        </w:rPr>
        <w:t xml:space="preserve"> </w:t>
      </w:r>
      <w:proofErr w:type="spellStart"/>
      <w:r w:rsidRPr="00705650">
        <w:rPr>
          <w:rFonts w:ascii="Calibri" w:hAnsi="Calibri" w:cs="Calibri"/>
          <w:sz w:val="22"/>
          <w:szCs w:val="22"/>
        </w:rPr>
        <w:t>Praticienne</w:t>
      </w:r>
      <w:proofErr w:type="spellEnd"/>
      <w:r w:rsidRPr="00705650">
        <w:rPr>
          <w:rFonts w:ascii="Calibri" w:hAnsi="Calibri" w:cs="Calibri"/>
          <w:sz w:val="22"/>
          <w:szCs w:val="22"/>
        </w:rPr>
        <w:t xml:space="preserve"> </w:t>
      </w:r>
      <w:proofErr w:type="spellStart"/>
      <w:r w:rsidRPr="00705650">
        <w:rPr>
          <w:rFonts w:ascii="Calibri" w:hAnsi="Calibri" w:cs="Calibri"/>
          <w:sz w:val="22"/>
          <w:szCs w:val="22"/>
        </w:rPr>
        <w:t>en</w:t>
      </w:r>
      <w:proofErr w:type="spellEnd"/>
      <w:r w:rsidRPr="00705650">
        <w:rPr>
          <w:rFonts w:ascii="Calibri" w:hAnsi="Calibri" w:cs="Calibri"/>
          <w:sz w:val="22"/>
          <w:szCs w:val="22"/>
        </w:rPr>
        <w:t xml:space="preserve"> EFT (Emotional Freedom Technique)</w:t>
      </w:r>
    </w:p>
    <w:p w14:paraId="054D9025" w14:textId="77777777" w:rsidR="00E56113" w:rsidRPr="00705650" w:rsidRDefault="00E56113" w:rsidP="00E56113">
      <w:pPr>
        <w:jc w:val="both"/>
        <w:rPr>
          <w:rFonts w:ascii="Calibri" w:hAnsi="Calibri" w:cs="Calibri"/>
          <w:sz w:val="22"/>
          <w:szCs w:val="22"/>
          <w:lang w:val="fr-FR"/>
        </w:rPr>
      </w:pPr>
      <w:r w:rsidRPr="00705650">
        <w:rPr>
          <w:rFonts w:ascii="Calibri" w:hAnsi="Calibri" w:cs="Calibri"/>
          <w:b/>
          <w:sz w:val="22"/>
          <w:szCs w:val="22"/>
          <w:lang w:val="fr-FR"/>
        </w:rPr>
        <w:t xml:space="preserve">2016 : </w:t>
      </w:r>
      <w:r w:rsidRPr="00705650">
        <w:rPr>
          <w:rFonts w:ascii="Calibri" w:hAnsi="Calibri" w:cs="Calibri"/>
          <w:sz w:val="22"/>
          <w:szCs w:val="22"/>
          <w:lang w:val="fr-FR"/>
        </w:rPr>
        <w:t xml:space="preserve">Coach Professionnel et personnel – Titre RNCP </w:t>
      </w:r>
      <w:proofErr w:type="spellStart"/>
      <w:r w:rsidRPr="00705650">
        <w:rPr>
          <w:rFonts w:ascii="Calibri" w:hAnsi="Calibri" w:cs="Calibri"/>
          <w:sz w:val="22"/>
          <w:szCs w:val="22"/>
          <w:lang w:val="fr-FR"/>
        </w:rPr>
        <w:t>niv</w:t>
      </w:r>
      <w:proofErr w:type="spellEnd"/>
      <w:r w:rsidRPr="00705650">
        <w:rPr>
          <w:rFonts w:ascii="Calibri" w:hAnsi="Calibri" w:cs="Calibri"/>
          <w:sz w:val="22"/>
          <w:szCs w:val="22"/>
          <w:lang w:val="fr-FR"/>
        </w:rPr>
        <w:t xml:space="preserve"> I Obtenu à la Haute Ecole de Coaching</w:t>
      </w:r>
    </w:p>
    <w:p w14:paraId="0B9F97FD" w14:textId="77777777" w:rsidR="00E56113" w:rsidRPr="00705650" w:rsidRDefault="00E56113" w:rsidP="00E56113">
      <w:pPr>
        <w:jc w:val="both"/>
        <w:rPr>
          <w:rFonts w:ascii="Calibri" w:hAnsi="Calibri" w:cs="Calibri"/>
          <w:b/>
          <w:sz w:val="22"/>
          <w:szCs w:val="22"/>
          <w:lang w:val="fr-FR"/>
        </w:rPr>
      </w:pPr>
      <w:r w:rsidRPr="00705650">
        <w:rPr>
          <w:rFonts w:ascii="Calibri" w:hAnsi="Calibri" w:cs="Calibri"/>
          <w:b/>
          <w:sz w:val="22"/>
          <w:szCs w:val="22"/>
          <w:lang w:val="fr-FR"/>
        </w:rPr>
        <w:t xml:space="preserve">2015 : </w:t>
      </w:r>
      <w:r w:rsidRPr="00705650">
        <w:rPr>
          <w:rFonts w:ascii="Calibri" w:hAnsi="Calibri" w:cs="Calibri"/>
          <w:sz w:val="22"/>
          <w:szCs w:val="22"/>
          <w:lang w:val="fr-FR"/>
        </w:rPr>
        <w:t>PNL - Bases</w:t>
      </w:r>
    </w:p>
    <w:p w14:paraId="04966F66" w14:textId="77777777" w:rsidR="00E56113" w:rsidRPr="00705650" w:rsidRDefault="00E56113" w:rsidP="00E56113">
      <w:pPr>
        <w:jc w:val="both"/>
        <w:rPr>
          <w:rFonts w:ascii="Calibri" w:hAnsi="Calibri" w:cs="Calibri"/>
          <w:sz w:val="22"/>
          <w:szCs w:val="22"/>
          <w:lang w:val="fr-FR"/>
        </w:rPr>
      </w:pPr>
      <w:r w:rsidRPr="00705650">
        <w:rPr>
          <w:rFonts w:ascii="Calibri" w:hAnsi="Calibri" w:cs="Calibri"/>
          <w:b/>
          <w:sz w:val="22"/>
          <w:szCs w:val="22"/>
          <w:lang w:val="fr-FR"/>
        </w:rPr>
        <w:t>2014 :</w:t>
      </w:r>
      <w:r w:rsidRPr="00705650">
        <w:rPr>
          <w:rFonts w:ascii="Calibri" w:hAnsi="Calibri" w:cs="Calibri"/>
          <w:sz w:val="22"/>
          <w:szCs w:val="22"/>
          <w:lang w:val="fr-FR"/>
        </w:rPr>
        <w:t xml:space="preserve"> Constellations familiales et systémiques</w:t>
      </w:r>
    </w:p>
    <w:p w14:paraId="1A3C4F29" w14:textId="77777777" w:rsidR="00E56113" w:rsidRPr="00705650" w:rsidRDefault="00E56113" w:rsidP="00E56113">
      <w:pPr>
        <w:jc w:val="both"/>
        <w:rPr>
          <w:rFonts w:ascii="Calibri" w:hAnsi="Calibri" w:cs="Calibri"/>
          <w:sz w:val="22"/>
          <w:szCs w:val="22"/>
          <w:lang w:val="fr-FR"/>
        </w:rPr>
      </w:pPr>
      <w:r w:rsidRPr="00705650">
        <w:rPr>
          <w:rFonts w:ascii="Calibri" w:hAnsi="Calibri" w:cs="Calibri"/>
          <w:b/>
          <w:sz w:val="22"/>
          <w:szCs w:val="22"/>
          <w:lang w:val="fr-FR"/>
        </w:rPr>
        <w:t>2013 :</w:t>
      </w:r>
      <w:r w:rsidRPr="00705650">
        <w:rPr>
          <w:rFonts w:ascii="Calibri" w:hAnsi="Calibri" w:cs="Calibri"/>
          <w:sz w:val="22"/>
          <w:szCs w:val="22"/>
          <w:lang w:val="fr-FR"/>
        </w:rPr>
        <w:t xml:space="preserve"> Psycho-généalogie</w:t>
      </w:r>
    </w:p>
    <w:p w14:paraId="16B586BA" w14:textId="77777777" w:rsidR="00E56113" w:rsidRPr="00705650" w:rsidRDefault="00E56113" w:rsidP="00E56113">
      <w:pPr>
        <w:rPr>
          <w:rFonts w:ascii="Calibri" w:hAnsi="Calibri" w:cs="Calibri"/>
          <w:b/>
          <w:sz w:val="22"/>
          <w:szCs w:val="22"/>
          <w:lang w:val="fr-FR"/>
        </w:rPr>
      </w:pPr>
      <w:r w:rsidRPr="00705650">
        <w:rPr>
          <w:rFonts w:ascii="Calibri" w:hAnsi="Calibri" w:cs="Calibri"/>
          <w:b/>
          <w:sz w:val="22"/>
          <w:szCs w:val="22"/>
          <w:lang w:val="fr-FR"/>
        </w:rPr>
        <w:t>2012 :</w:t>
      </w:r>
      <w:r w:rsidRPr="00705650">
        <w:rPr>
          <w:rFonts w:ascii="Calibri" w:hAnsi="Calibri" w:cs="Calibri"/>
          <w:sz w:val="22"/>
          <w:szCs w:val="22"/>
          <w:lang w:val="fr-FR"/>
        </w:rPr>
        <w:t xml:space="preserve"> Sophrologue – Institut Cassiopée</w:t>
      </w:r>
      <w:r w:rsidRPr="00705650">
        <w:rPr>
          <w:rFonts w:ascii="Calibri" w:hAnsi="Calibri" w:cs="Calibri"/>
          <w:sz w:val="22"/>
          <w:szCs w:val="22"/>
          <w:lang w:val="fr-FR"/>
        </w:rPr>
        <w:br/>
      </w:r>
      <w:r w:rsidRPr="00705650">
        <w:rPr>
          <w:rFonts w:ascii="Calibri" w:hAnsi="Calibri" w:cs="Calibri"/>
          <w:b/>
          <w:sz w:val="22"/>
          <w:szCs w:val="22"/>
          <w:lang w:val="fr-FR"/>
        </w:rPr>
        <w:t>2004 :</w:t>
      </w:r>
      <w:r w:rsidRPr="00705650">
        <w:rPr>
          <w:rFonts w:ascii="Calibri" w:hAnsi="Calibri" w:cs="Calibri"/>
          <w:sz w:val="22"/>
          <w:szCs w:val="22"/>
          <w:lang w:val="fr-FR"/>
        </w:rPr>
        <w:t xml:space="preserve"> Licence Psychologie Paris VIII</w:t>
      </w:r>
    </w:p>
    <w:p w14:paraId="4CFE5534" w14:textId="77777777" w:rsidR="00E56113" w:rsidRPr="00705650" w:rsidRDefault="00E56113" w:rsidP="00E56113">
      <w:pPr>
        <w:jc w:val="both"/>
        <w:rPr>
          <w:rFonts w:ascii="Calibri" w:hAnsi="Calibri" w:cs="Calibri"/>
          <w:sz w:val="22"/>
          <w:szCs w:val="22"/>
          <w:lang w:val="fr-FR"/>
        </w:rPr>
      </w:pPr>
      <w:r w:rsidRPr="00705650">
        <w:rPr>
          <w:rFonts w:ascii="Calibri" w:hAnsi="Calibri" w:cs="Calibri"/>
          <w:b/>
          <w:sz w:val="22"/>
          <w:szCs w:val="22"/>
          <w:lang w:val="fr-FR"/>
        </w:rPr>
        <w:t>1998 :</w:t>
      </w:r>
      <w:r w:rsidRPr="00705650">
        <w:rPr>
          <w:rFonts w:ascii="Calibri" w:hAnsi="Calibri" w:cs="Calibri"/>
          <w:sz w:val="22"/>
          <w:szCs w:val="22"/>
          <w:lang w:val="fr-FR"/>
        </w:rPr>
        <w:t xml:space="preserve"> Licence de Langues Etrangères Appliquées, anglais et espagnol, mention Affaires et Commerce obtenue à l'Université de Poitiers.</w:t>
      </w:r>
    </w:p>
    <w:p w14:paraId="5417783E" w14:textId="77777777" w:rsidR="00E56113" w:rsidRPr="00705650" w:rsidRDefault="00E56113" w:rsidP="00E56113">
      <w:pPr>
        <w:ind w:firstLine="60"/>
        <w:rPr>
          <w:rFonts w:ascii="Calibri" w:hAnsi="Calibri" w:cs="Calibri"/>
          <w:sz w:val="22"/>
          <w:szCs w:val="22"/>
          <w:lang w:val="fr-FR"/>
        </w:rPr>
      </w:pPr>
    </w:p>
    <w:p w14:paraId="236CBFE3" w14:textId="77777777" w:rsidR="00E56113" w:rsidRPr="00705650" w:rsidRDefault="00E56113" w:rsidP="00E56113">
      <w:pPr>
        <w:ind w:left="-360"/>
        <w:rPr>
          <w:rFonts w:ascii="Calibri" w:hAnsi="Calibri" w:cs="Calibri"/>
          <w:sz w:val="22"/>
          <w:szCs w:val="22"/>
          <w:lang w:val="fr-FR"/>
        </w:rPr>
      </w:pPr>
    </w:p>
    <w:p w14:paraId="1E0A2762" w14:textId="77777777" w:rsidR="00E56113" w:rsidRPr="00705650" w:rsidRDefault="00E56113" w:rsidP="00E56113">
      <w:pPr>
        <w:pStyle w:val="Titre1"/>
        <w:pBdr>
          <w:bottom w:val="single" w:sz="4" w:space="1" w:color="auto"/>
        </w:pBdr>
        <w:tabs>
          <w:tab w:val="left" w:pos="0"/>
        </w:tabs>
        <w:jc w:val="left"/>
        <w:rPr>
          <w:rFonts w:ascii="Calibri" w:hAnsi="Calibri" w:cs="Calibri"/>
          <w:b/>
          <w:smallCaps/>
          <w:color w:val="000000"/>
          <w:sz w:val="28"/>
          <w:szCs w:val="28"/>
          <w:u w:val="none"/>
        </w:rPr>
      </w:pPr>
      <w:r w:rsidRPr="00705650">
        <w:rPr>
          <w:rFonts w:ascii="Calibri" w:hAnsi="Calibri" w:cs="Calibri"/>
          <w:b/>
          <w:smallCaps/>
          <w:color w:val="000000"/>
          <w:sz w:val="28"/>
          <w:szCs w:val="28"/>
          <w:u w:val="none"/>
        </w:rPr>
        <w:t>Centres d’intérêt</w:t>
      </w:r>
    </w:p>
    <w:p w14:paraId="06958BC2" w14:textId="77777777" w:rsidR="00E56113" w:rsidRPr="00705650" w:rsidRDefault="00E56113" w:rsidP="00E56113">
      <w:pPr>
        <w:ind w:left="-360"/>
        <w:rPr>
          <w:rFonts w:ascii="Calibri" w:hAnsi="Calibri" w:cs="Calibri"/>
          <w:sz w:val="22"/>
          <w:szCs w:val="22"/>
        </w:rPr>
      </w:pPr>
    </w:p>
    <w:p w14:paraId="321F4AF3" w14:textId="77777777" w:rsidR="00E56113" w:rsidRPr="00705650" w:rsidRDefault="00E56113" w:rsidP="00E56113">
      <w:pPr>
        <w:jc w:val="both"/>
        <w:rPr>
          <w:rFonts w:ascii="Calibri" w:hAnsi="Calibri" w:cs="Calibri"/>
          <w:sz w:val="22"/>
          <w:szCs w:val="22"/>
          <w:lang w:val="fr-FR"/>
        </w:rPr>
      </w:pPr>
      <w:r w:rsidRPr="00705650">
        <w:rPr>
          <w:rFonts w:ascii="Calibri" w:hAnsi="Calibri" w:cs="Calibri"/>
          <w:sz w:val="22"/>
          <w:szCs w:val="22"/>
          <w:lang w:val="fr-FR"/>
        </w:rPr>
        <w:t>Transformation digitale. Internet, Webmarketing. Prospective. Psychologie, développement personnel, Bien-être. Journalisme, communication. RH, management. Entreprenariat.</w:t>
      </w:r>
    </w:p>
    <w:p w14:paraId="758B0BF7" w14:textId="77777777" w:rsidR="00E56113" w:rsidRPr="009B495B" w:rsidRDefault="00E56113" w:rsidP="00E56113">
      <w:pPr>
        <w:jc w:val="both"/>
        <w:rPr>
          <w:rFonts w:ascii="Georgia" w:hAnsi="Georgia"/>
          <w:sz w:val="18"/>
          <w:lang w:val="fr-FR"/>
        </w:rPr>
      </w:pPr>
      <w:r w:rsidRPr="00705650">
        <w:rPr>
          <w:rFonts w:ascii="Calibri" w:hAnsi="Calibri" w:cs="Calibri"/>
          <w:sz w:val="22"/>
          <w:szCs w:val="22"/>
          <w:lang w:val="fr-FR"/>
        </w:rPr>
        <w:t>Sport/Santé - Photographie</w:t>
      </w:r>
    </w:p>
    <w:p w14:paraId="7256EBB4" w14:textId="77777777" w:rsidR="00E56113" w:rsidRPr="00E45FAA" w:rsidRDefault="00E56113" w:rsidP="00E56113">
      <w:pPr>
        <w:pStyle w:val="Corps"/>
        <w:spacing w:after="200"/>
        <w:jc w:val="center"/>
        <w:rPr>
          <w:rStyle w:val="Aucun"/>
          <w:rFonts w:ascii="Calibri" w:eastAsia="Helvetica" w:hAnsi="Calibri" w:cs="Calibri"/>
          <w:b/>
          <w:bCs/>
          <w:smallCaps/>
          <w:sz w:val="22"/>
          <w:szCs w:val="22"/>
        </w:rPr>
      </w:pPr>
    </w:p>
    <w:p w14:paraId="0B9D44AA" w14:textId="77777777" w:rsidR="00E56113" w:rsidRPr="00E45FAA" w:rsidRDefault="00E56113" w:rsidP="00E56113">
      <w:pPr>
        <w:pStyle w:val="Corps"/>
        <w:spacing w:after="200"/>
        <w:jc w:val="center"/>
        <w:rPr>
          <w:rStyle w:val="Aucun"/>
          <w:rFonts w:ascii="Calibri" w:eastAsia="Helvetica" w:hAnsi="Calibri" w:cs="Calibri"/>
          <w:b/>
          <w:bCs/>
          <w:smallCaps/>
          <w:sz w:val="22"/>
          <w:szCs w:val="22"/>
        </w:rPr>
      </w:pPr>
      <w:bookmarkStart w:id="8" w:name="_iny82ddect"/>
      <w:bookmarkEnd w:id="8"/>
    </w:p>
    <w:p w14:paraId="2B5FF35E" w14:textId="77777777" w:rsidR="00E56113" w:rsidRPr="00E45FAA" w:rsidRDefault="00E56113" w:rsidP="00E56113">
      <w:pPr>
        <w:pStyle w:val="Corps"/>
        <w:spacing w:after="200"/>
        <w:jc w:val="center"/>
        <w:rPr>
          <w:rStyle w:val="Aucun"/>
          <w:rFonts w:ascii="Calibri" w:eastAsia="Helvetica" w:hAnsi="Calibri" w:cs="Calibri"/>
          <w:b/>
          <w:bCs/>
          <w:smallCaps/>
          <w:sz w:val="22"/>
          <w:szCs w:val="22"/>
        </w:rPr>
      </w:pPr>
      <w:bookmarkStart w:id="9" w:name="_muq2rn15aq0k"/>
      <w:bookmarkEnd w:id="9"/>
    </w:p>
    <w:p w14:paraId="1B082D2D" w14:textId="77777777" w:rsidR="00E56113" w:rsidRPr="00E45FAA" w:rsidRDefault="00E56113" w:rsidP="00E56113">
      <w:pPr>
        <w:pStyle w:val="Corps"/>
        <w:spacing w:after="200"/>
        <w:jc w:val="center"/>
        <w:rPr>
          <w:rStyle w:val="Aucun"/>
          <w:rFonts w:ascii="Calibri" w:eastAsia="Helvetica" w:hAnsi="Calibri" w:cs="Calibri"/>
          <w:b/>
          <w:bCs/>
          <w:smallCaps/>
          <w:sz w:val="22"/>
          <w:szCs w:val="22"/>
        </w:rPr>
      </w:pPr>
      <w:bookmarkStart w:id="10" w:name="_yy9oljfje0f"/>
      <w:bookmarkEnd w:id="10"/>
    </w:p>
    <w:p w14:paraId="23B9CA87" w14:textId="77777777" w:rsidR="00E56113" w:rsidRDefault="00E56113" w:rsidP="00E56113">
      <w:pPr>
        <w:rPr>
          <w:rFonts w:ascii="Calibri" w:eastAsia="Helvetica" w:hAnsi="Calibri" w:cs="Calibri"/>
          <w:b/>
          <w:bCs/>
          <w:smallCaps/>
          <w:color w:val="000000"/>
          <w:sz w:val="22"/>
          <w:szCs w:val="22"/>
          <w:u w:color="000000"/>
          <w:lang w:val="fr-FR" w:eastAsia="fr-FR"/>
        </w:rPr>
      </w:pPr>
      <w:r w:rsidRPr="00044B3E">
        <w:rPr>
          <w:rFonts w:ascii="Calibri" w:eastAsia="Helvetica" w:hAnsi="Calibri" w:cs="Calibri"/>
          <w:b/>
          <w:bCs/>
          <w:smallCaps/>
          <w:sz w:val="22"/>
          <w:szCs w:val="22"/>
          <w:lang w:val="fr-FR"/>
        </w:rPr>
        <w:br w:type="page"/>
      </w:r>
    </w:p>
    <w:p w14:paraId="299B52D8" w14:textId="77777777" w:rsidR="00E56113" w:rsidRPr="00E45FAA" w:rsidRDefault="00E56113" w:rsidP="00E56113">
      <w:pPr>
        <w:pStyle w:val="Corps"/>
        <w:spacing w:after="200"/>
        <w:rPr>
          <w:rFonts w:ascii="Calibri" w:eastAsia="Helvetica" w:hAnsi="Calibri" w:cs="Calibri"/>
          <w:b/>
          <w:bCs/>
          <w:smallCaps/>
          <w:sz w:val="22"/>
          <w:szCs w:val="22"/>
        </w:rPr>
      </w:pPr>
    </w:p>
    <w:p w14:paraId="46C5EBFB" w14:textId="77777777" w:rsidR="00E56113" w:rsidRPr="00E45FAA" w:rsidRDefault="00E56113" w:rsidP="00E56113">
      <w:pPr>
        <w:pStyle w:val="Corps"/>
        <w:jc w:val="center"/>
        <w:rPr>
          <w:rStyle w:val="Aucun"/>
          <w:rFonts w:ascii="Calibri" w:eastAsia="Helvetica" w:hAnsi="Calibri" w:cs="Calibri"/>
          <w:b/>
          <w:bCs/>
          <w:smallCaps/>
          <w:sz w:val="28"/>
          <w:szCs w:val="28"/>
        </w:rPr>
      </w:pPr>
      <w:bookmarkStart w:id="11" w:name="_xrb5tifoim3"/>
      <w:bookmarkEnd w:id="11"/>
      <w:r w:rsidRPr="00E45FAA">
        <w:rPr>
          <w:rStyle w:val="Aucun"/>
          <w:rFonts w:ascii="Calibri" w:hAnsi="Calibri" w:cs="Calibri"/>
          <w:b/>
          <w:bCs/>
          <w:smallCaps/>
          <w:sz w:val="28"/>
          <w:szCs w:val="28"/>
        </w:rPr>
        <w:t>Règlement intérieur pour les stagiaires de la formation</w:t>
      </w:r>
    </w:p>
    <w:p w14:paraId="31FAC8E9" w14:textId="77777777" w:rsidR="00E56113" w:rsidRPr="00E45FAA" w:rsidRDefault="00E56113" w:rsidP="00E56113">
      <w:pPr>
        <w:pStyle w:val="Corps"/>
        <w:jc w:val="center"/>
        <w:rPr>
          <w:rStyle w:val="Aucun"/>
          <w:rFonts w:ascii="Calibri" w:eastAsia="Helvetica" w:hAnsi="Calibri" w:cs="Calibri"/>
          <w:b/>
          <w:bCs/>
          <w:smallCaps/>
          <w:sz w:val="28"/>
          <w:szCs w:val="28"/>
        </w:rPr>
      </w:pPr>
      <w:bookmarkStart w:id="12" w:name="_gjdgxs"/>
      <w:bookmarkEnd w:id="12"/>
      <w:r w:rsidRPr="00E45FAA">
        <w:rPr>
          <w:rStyle w:val="Aucun"/>
          <w:rFonts w:ascii="Calibri" w:hAnsi="Calibri" w:cs="Calibri"/>
          <w:b/>
          <w:bCs/>
          <w:smallCaps/>
          <w:sz w:val="28"/>
          <w:szCs w:val="28"/>
        </w:rPr>
        <w:t xml:space="preserve"> professionnelle continue</w:t>
      </w:r>
    </w:p>
    <w:p w14:paraId="7CFA6C7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2E20A2B8"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rPr>
      </w:pPr>
      <w:r w:rsidRPr="00E56113">
        <w:rPr>
          <w:rStyle w:val="Aucun"/>
          <w:rFonts w:ascii="Calibri" w:hAnsi="Calibri" w:cs="Calibri"/>
          <w:b/>
          <w:bCs/>
          <w:sz w:val="22"/>
          <w:szCs w:val="22"/>
        </w:rPr>
        <w:t xml:space="preserve">I </w:t>
      </w:r>
      <w:r w:rsidRPr="00E45FAA">
        <w:rPr>
          <w:rStyle w:val="Aucun"/>
          <w:rFonts w:ascii="Calibri" w:hAnsi="Calibri" w:cs="Calibri"/>
          <w:b/>
          <w:bCs/>
          <w:sz w:val="22"/>
          <w:szCs w:val="22"/>
        </w:rPr>
        <w:t>– Préambule</w:t>
      </w:r>
    </w:p>
    <w:p w14:paraId="350F463C"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b/>
          <w:bCs/>
          <w:color w:val="3F3F3F"/>
          <w:sz w:val="22"/>
          <w:szCs w:val="22"/>
          <w:u w:color="3F3F3F"/>
        </w:rPr>
        <w:t>SOPHROKHEPRI</w:t>
      </w:r>
      <w:r w:rsidRPr="00E45FAA">
        <w:rPr>
          <w:rStyle w:val="Aucun"/>
          <w:rFonts w:ascii="Calibri" w:hAnsi="Calibri" w:cs="Calibri"/>
          <w:color w:val="3F3F3F"/>
          <w:sz w:val="22"/>
          <w:szCs w:val="22"/>
          <w:u w:color="3F3F3F"/>
        </w:rPr>
        <w:t xml:space="preserve"> </w:t>
      </w:r>
      <w:r w:rsidRPr="00E45FAA">
        <w:rPr>
          <w:rStyle w:val="Aucun"/>
          <w:rFonts w:ascii="Calibri" w:hAnsi="Calibri" w:cs="Calibri"/>
          <w:sz w:val="22"/>
          <w:szCs w:val="22"/>
        </w:rPr>
        <w:t xml:space="preserve">est un organisme de formation professionnelle indépendant. </w:t>
      </w:r>
      <w:r w:rsidRPr="00E45FAA">
        <w:rPr>
          <w:rStyle w:val="Aucun"/>
          <w:rFonts w:ascii="Calibri" w:hAnsi="Calibri" w:cs="Calibri"/>
          <w:b/>
          <w:bCs/>
          <w:color w:val="3F3F3F"/>
          <w:sz w:val="22"/>
          <w:szCs w:val="22"/>
          <w:u w:color="3F3F3F"/>
        </w:rPr>
        <w:t>SOPHROKHEPRI</w:t>
      </w:r>
      <w:r w:rsidRPr="00E45FAA">
        <w:rPr>
          <w:rStyle w:val="Aucun"/>
          <w:rFonts w:ascii="Calibri" w:hAnsi="Calibri" w:cs="Calibri"/>
          <w:sz w:val="22"/>
          <w:szCs w:val="22"/>
        </w:rPr>
        <w:t xml:space="preserve"> est domicilié </w:t>
      </w:r>
      <w:r w:rsidRPr="00E45FAA">
        <w:rPr>
          <w:rStyle w:val="Aucun"/>
          <w:rFonts w:ascii="Calibri" w:hAnsi="Calibri" w:cs="Calibri"/>
          <w:sz w:val="22"/>
          <w:szCs w:val="22"/>
          <w:lang w:val="de-DE"/>
        </w:rPr>
        <w:t>au 188 GRANDE RUE CHARLES DE GAULLE 94130 NOGENT SUR MARNE</w:t>
      </w:r>
      <w:r w:rsidRPr="00E45FAA">
        <w:rPr>
          <w:rStyle w:val="Aucun"/>
          <w:rFonts w:ascii="Calibri" w:hAnsi="Calibri" w:cs="Calibri"/>
          <w:sz w:val="22"/>
          <w:szCs w:val="22"/>
        </w:rPr>
        <w:t xml:space="preserve">. </w:t>
      </w:r>
      <w:proofErr w:type="spellStart"/>
      <w:r w:rsidRPr="00E45FAA">
        <w:rPr>
          <w:rStyle w:val="Aucun"/>
          <w:rFonts w:ascii="Calibri" w:hAnsi="Calibri" w:cs="Calibri"/>
          <w:sz w:val="22"/>
          <w:szCs w:val="22"/>
          <w:lang w:val="de-DE"/>
        </w:rPr>
        <w:t>Num</w:t>
      </w:r>
      <w:proofErr w:type="spellEnd"/>
      <w:r w:rsidRPr="00E45FAA">
        <w:rPr>
          <w:rStyle w:val="Aucun"/>
          <w:rFonts w:ascii="Calibri" w:hAnsi="Calibri" w:cs="Calibri"/>
          <w:sz w:val="22"/>
          <w:szCs w:val="22"/>
        </w:rPr>
        <w:t>é</w:t>
      </w:r>
      <w:r w:rsidRPr="00E45FAA">
        <w:rPr>
          <w:rStyle w:val="Aucun"/>
          <w:rFonts w:ascii="Calibri" w:hAnsi="Calibri" w:cs="Calibri"/>
          <w:sz w:val="22"/>
          <w:szCs w:val="22"/>
          <w:lang w:val="pt-PT"/>
        </w:rPr>
        <w:t>ro de d</w:t>
      </w:r>
      <w:proofErr w:type="spellStart"/>
      <w:r w:rsidRPr="00E45FAA">
        <w:rPr>
          <w:rStyle w:val="Aucun"/>
          <w:rFonts w:ascii="Calibri" w:hAnsi="Calibri" w:cs="Calibri"/>
          <w:sz w:val="22"/>
          <w:szCs w:val="22"/>
        </w:rPr>
        <w:t>éclaration</w:t>
      </w:r>
      <w:proofErr w:type="spellEnd"/>
      <w:r w:rsidRPr="00E45FAA">
        <w:rPr>
          <w:rStyle w:val="Aucun"/>
          <w:rFonts w:ascii="Calibri" w:hAnsi="Calibri" w:cs="Calibri"/>
          <w:sz w:val="22"/>
          <w:szCs w:val="22"/>
        </w:rPr>
        <w:t xml:space="preserve"> </w:t>
      </w:r>
      <w:proofErr w:type="gramStart"/>
      <w:r w:rsidRPr="00E45FAA">
        <w:rPr>
          <w:rStyle w:val="Aucun"/>
          <w:rFonts w:ascii="Calibri" w:hAnsi="Calibri" w:cs="Calibri"/>
          <w:sz w:val="22"/>
          <w:szCs w:val="22"/>
        </w:rPr>
        <w:t>d’activité :</w:t>
      </w:r>
      <w:proofErr w:type="gramEnd"/>
      <w:r w:rsidRPr="00E45FAA">
        <w:rPr>
          <w:rStyle w:val="Aucun"/>
          <w:rFonts w:ascii="Calibri" w:hAnsi="Calibri" w:cs="Calibri"/>
          <w:sz w:val="22"/>
          <w:szCs w:val="22"/>
        </w:rPr>
        <w:t xml:space="preserve"> en cours d’enregistrement auprès du Préfet de Ré</w:t>
      </w:r>
      <w:r w:rsidRPr="00E45FAA">
        <w:rPr>
          <w:rStyle w:val="Aucun"/>
          <w:rFonts w:ascii="Calibri" w:hAnsi="Calibri" w:cs="Calibri"/>
          <w:sz w:val="22"/>
          <w:szCs w:val="22"/>
          <w:lang w:val="it-IT"/>
        </w:rPr>
        <w:t>gion</w:t>
      </w:r>
      <w:r w:rsidRPr="00E45FAA">
        <w:rPr>
          <w:rStyle w:val="Aucun"/>
          <w:rFonts w:ascii="Calibri" w:hAnsi="Calibri" w:cs="Calibri"/>
          <w:sz w:val="22"/>
          <w:szCs w:val="22"/>
        </w:rPr>
        <w:t xml:space="preserve"> </w:t>
      </w:r>
      <w:proofErr w:type="spellStart"/>
      <w:r w:rsidRPr="00E45FAA">
        <w:rPr>
          <w:rStyle w:val="Aucun"/>
          <w:rFonts w:ascii="Calibri" w:hAnsi="Calibri" w:cs="Calibri"/>
          <w:sz w:val="22"/>
          <w:szCs w:val="22"/>
        </w:rPr>
        <w:t>iLE</w:t>
      </w:r>
      <w:proofErr w:type="spellEnd"/>
      <w:r w:rsidRPr="00E45FAA">
        <w:rPr>
          <w:rStyle w:val="Aucun"/>
          <w:rFonts w:ascii="Calibri" w:hAnsi="Calibri" w:cs="Calibri"/>
          <w:sz w:val="22"/>
          <w:szCs w:val="22"/>
        </w:rPr>
        <w:t xml:space="preserve"> DE FRANCE.</w:t>
      </w:r>
    </w:p>
    <w:p w14:paraId="26063A06"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 présent Règlement intérieur a vocation à préciser certaines dispositions s’appliquant à tous les inscrits et participants aux différents stages organisés par </w:t>
      </w:r>
      <w:r w:rsidRPr="00E45FAA">
        <w:rPr>
          <w:rStyle w:val="Aucun"/>
          <w:rFonts w:ascii="Calibri" w:hAnsi="Calibri" w:cs="Calibri"/>
          <w:b/>
          <w:bCs/>
          <w:color w:val="3F3F3F"/>
          <w:sz w:val="22"/>
          <w:szCs w:val="22"/>
          <w:u w:color="3F3F3F"/>
        </w:rPr>
        <w:t xml:space="preserve">SOPHROKHEPRI </w:t>
      </w:r>
      <w:r w:rsidRPr="00E45FAA">
        <w:rPr>
          <w:rStyle w:val="Aucun"/>
          <w:rFonts w:ascii="Calibri" w:hAnsi="Calibri" w:cs="Calibri"/>
          <w:sz w:val="22"/>
          <w:szCs w:val="22"/>
        </w:rPr>
        <w:t>dans le but de permettre un fonctionnement régulier des formations proposé</w:t>
      </w:r>
      <w:r w:rsidRPr="00E45FAA">
        <w:rPr>
          <w:rStyle w:val="Aucun"/>
          <w:rFonts w:ascii="Calibri" w:hAnsi="Calibri" w:cs="Calibri"/>
          <w:sz w:val="22"/>
          <w:szCs w:val="22"/>
          <w:lang w:val="pt-PT"/>
        </w:rPr>
        <w:t>es.</w:t>
      </w:r>
    </w:p>
    <w:p w14:paraId="57ECC3EE"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u w:val="single"/>
        </w:rPr>
      </w:pPr>
      <w:r w:rsidRPr="00E45FAA">
        <w:rPr>
          <w:rStyle w:val="Aucun"/>
          <w:rFonts w:ascii="Calibri" w:hAnsi="Calibri" w:cs="Calibri"/>
          <w:sz w:val="22"/>
          <w:szCs w:val="22"/>
          <w:u w:val="single"/>
        </w:rPr>
        <w:t>Définitions</w:t>
      </w:r>
      <w:r w:rsidRPr="00E45FAA">
        <w:rPr>
          <w:rStyle w:val="Aucun"/>
          <w:rFonts w:ascii="Calibri" w:hAnsi="Calibri" w:cs="Calibri"/>
          <w:sz w:val="22"/>
          <w:szCs w:val="22"/>
        </w:rPr>
        <w:t xml:space="preserve"> :</w:t>
      </w:r>
    </w:p>
    <w:p w14:paraId="312573CE" w14:textId="77777777" w:rsidR="00E56113" w:rsidRPr="00E45FAA" w:rsidRDefault="00E56113" w:rsidP="00E56113">
      <w:pPr>
        <w:pStyle w:val="Corps"/>
        <w:numPr>
          <w:ilvl w:val="0"/>
          <w:numId w:val="20"/>
        </w:numPr>
        <w:rPr>
          <w:rFonts w:ascii="Calibri" w:eastAsia="Helvetica" w:hAnsi="Calibri" w:cs="Calibri"/>
          <w:sz w:val="22"/>
          <w:szCs w:val="22"/>
        </w:rPr>
      </w:pPr>
      <w:r w:rsidRPr="00E45FAA">
        <w:rPr>
          <w:rStyle w:val="Aucun"/>
          <w:rFonts w:ascii="Calibri" w:hAnsi="Calibri" w:cs="Calibri"/>
          <w:b/>
          <w:bCs/>
          <w:color w:val="3F3F3F"/>
          <w:sz w:val="22"/>
          <w:szCs w:val="22"/>
          <w:u w:color="3F3F3F"/>
        </w:rPr>
        <w:t>SOPHROKHEPRI</w:t>
      </w:r>
      <w:r w:rsidRPr="00E45FAA">
        <w:rPr>
          <w:rFonts w:ascii="Calibri" w:hAnsi="Calibri" w:cs="Calibri"/>
          <w:sz w:val="22"/>
          <w:szCs w:val="22"/>
          <w:lang w:val="it-IT"/>
        </w:rPr>
        <w:t xml:space="preserve"> sera d</w:t>
      </w:r>
      <w:r w:rsidRPr="00E45FAA">
        <w:rPr>
          <w:rStyle w:val="Aucun"/>
          <w:rFonts w:ascii="Calibri" w:hAnsi="Calibri" w:cs="Calibri"/>
          <w:sz w:val="22"/>
          <w:szCs w:val="22"/>
        </w:rPr>
        <w:t>é</w:t>
      </w:r>
      <w:proofErr w:type="spellStart"/>
      <w:r w:rsidRPr="00E45FAA">
        <w:rPr>
          <w:rFonts w:ascii="Calibri" w:hAnsi="Calibri" w:cs="Calibri"/>
          <w:sz w:val="22"/>
          <w:szCs w:val="22"/>
          <w:lang w:val="de-DE"/>
        </w:rPr>
        <w:t>nomm</w:t>
      </w:r>
      <w:proofErr w:type="spellEnd"/>
      <w:r w:rsidRPr="00E45FAA">
        <w:rPr>
          <w:rStyle w:val="Aucun"/>
          <w:rFonts w:ascii="Calibri" w:hAnsi="Calibri" w:cs="Calibri"/>
          <w:sz w:val="22"/>
          <w:szCs w:val="22"/>
        </w:rPr>
        <w:t xml:space="preserve">é </w:t>
      </w:r>
      <w:r w:rsidRPr="00E45FAA">
        <w:rPr>
          <w:rFonts w:ascii="Calibri" w:hAnsi="Calibri" w:cs="Calibri"/>
          <w:sz w:val="22"/>
          <w:szCs w:val="22"/>
        </w:rPr>
        <w:t>ci-apr</w:t>
      </w:r>
      <w:r w:rsidRPr="00E45FAA">
        <w:rPr>
          <w:rStyle w:val="Aucun"/>
          <w:rFonts w:ascii="Calibri" w:hAnsi="Calibri" w:cs="Calibri"/>
          <w:sz w:val="22"/>
          <w:szCs w:val="22"/>
        </w:rPr>
        <w:t>è</w:t>
      </w:r>
      <w:r w:rsidRPr="00E45FAA">
        <w:rPr>
          <w:rFonts w:ascii="Calibri" w:hAnsi="Calibri" w:cs="Calibri"/>
          <w:sz w:val="22"/>
          <w:szCs w:val="22"/>
        </w:rPr>
        <w:t xml:space="preserve">s </w:t>
      </w:r>
      <w:r w:rsidRPr="00E45FAA">
        <w:rPr>
          <w:rStyle w:val="Aucun"/>
          <w:rFonts w:ascii="Calibri" w:hAnsi="Calibri" w:cs="Calibri"/>
          <w:sz w:val="22"/>
          <w:szCs w:val="22"/>
        </w:rPr>
        <w:t xml:space="preserve">« </w:t>
      </w:r>
      <w:r w:rsidRPr="00E45FAA">
        <w:rPr>
          <w:rFonts w:ascii="Calibri" w:hAnsi="Calibri" w:cs="Calibri"/>
          <w:sz w:val="22"/>
          <w:szCs w:val="22"/>
        </w:rPr>
        <w:t xml:space="preserve">organisme de formation </w:t>
      </w:r>
      <w:r w:rsidRPr="00E45FAA">
        <w:rPr>
          <w:rStyle w:val="Aucun"/>
          <w:rFonts w:ascii="Calibri" w:hAnsi="Calibri" w:cs="Calibri"/>
          <w:sz w:val="22"/>
          <w:szCs w:val="22"/>
        </w:rPr>
        <w:t xml:space="preserve">» </w:t>
      </w:r>
      <w:r w:rsidRPr="00E45FAA">
        <w:rPr>
          <w:rFonts w:ascii="Calibri" w:hAnsi="Calibri" w:cs="Calibri"/>
          <w:sz w:val="22"/>
          <w:szCs w:val="22"/>
        </w:rPr>
        <w:t>;</w:t>
      </w:r>
    </w:p>
    <w:p w14:paraId="04D8605C" w14:textId="77777777" w:rsidR="00E56113" w:rsidRPr="00E45FAA" w:rsidRDefault="00E56113" w:rsidP="00E56113">
      <w:pPr>
        <w:pStyle w:val="Corps"/>
        <w:numPr>
          <w:ilvl w:val="0"/>
          <w:numId w:val="21"/>
        </w:numPr>
        <w:rPr>
          <w:rFonts w:ascii="Calibri" w:eastAsia="Helvetica" w:hAnsi="Calibri" w:cs="Calibri"/>
          <w:sz w:val="22"/>
          <w:szCs w:val="22"/>
        </w:rPr>
      </w:pPr>
      <w:r w:rsidRPr="00E45FAA">
        <w:rPr>
          <w:rFonts w:ascii="Calibri" w:hAnsi="Calibri" w:cs="Calibri"/>
          <w:sz w:val="22"/>
          <w:szCs w:val="22"/>
        </w:rPr>
        <w:t>Les personnes suivant le stage seront d</w:t>
      </w:r>
      <w:r w:rsidRPr="00E45FAA">
        <w:rPr>
          <w:rStyle w:val="Aucun"/>
          <w:rFonts w:ascii="Calibri" w:hAnsi="Calibri" w:cs="Calibri"/>
          <w:sz w:val="22"/>
          <w:szCs w:val="22"/>
        </w:rPr>
        <w:t>é</w:t>
      </w:r>
      <w:proofErr w:type="spellStart"/>
      <w:r w:rsidRPr="00E45FAA">
        <w:rPr>
          <w:rFonts w:ascii="Calibri" w:hAnsi="Calibri" w:cs="Calibri"/>
          <w:sz w:val="22"/>
          <w:szCs w:val="22"/>
          <w:lang w:val="de-DE"/>
        </w:rPr>
        <w:t>nomm</w:t>
      </w:r>
      <w:r w:rsidRPr="00E45FAA">
        <w:rPr>
          <w:rStyle w:val="Aucun"/>
          <w:rFonts w:ascii="Calibri" w:hAnsi="Calibri" w:cs="Calibri"/>
          <w:sz w:val="22"/>
          <w:szCs w:val="22"/>
        </w:rPr>
        <w:t>é</w:t>
      </w:r>
      <w:r w:rsidRPr="00E45FAA">
        <w:rPr>
          <w:rFonts w:ascii="Calibri" w:hAnsi="Calibri" w:cs="Calibri"/>
          <w:sz w:val="22"/>
          <w:szCs w:val="22"/>
        </w:rPr>
        <w:t>es</w:t>
      </w:r>
      <w:proofErr w:type="spellEnd"/>
      <w:r w:rsidRPr="00E45FAA">
        <w:rPr>
          <w:rFonts w:ascii="Calibri" w:hAnsi="Calibri" w:cs="Calibri"/>
          <w:sz w:val="22"/>
          <w:szCs w:val="22"/>
        </w:rPr>
        <w:t xml:space="preserve"> ci-apr</w:t>
      </w:r>
      <w:r w:rsidRPr="00E45FAA">
        <w:rPr>
          <w:rStyle w:val="Aucun"/>
          <w:rFonts w:ascii="Calibri" w:hAnsi="Calibri" w:cs="Calibri"/>
          <w:sz w:val="22"/>
          <w:szCs w:val="22"/>
        </w:rPr>
        <w:t>è</w:t>
      </w:r>
      <w:r w:rsidRPr="00E45FAA">
        <w:rPr>
          <w:rFonts w:ascii="Calibri" w:hAnsi="Calibri" w:cs="Calibri"/>
          <w:sz w:val="22"/>
          <w:szCs w:val="22"/>
        </w:rPr>
        <w:t xml:space="preserve">s </w:t>
      </w:r>
      <w:r w:rsidRPr="00E45FAA">
        <w:rPr>
          <w:rStyle w:val="Aucun"/>
          <w:rFonts w:ascii="Calibri" w:hAnsi="Calibri" w:cs="Calibri"/>
          <w:sz w:val="22"/>
          <w:szCs w:val="22"/>
        </w:rPr>
        <w:t xml:space="preserve">« </w:t>
      </w:r>
      <w:r w:rsidRPr="00E45FAA">
        <w:rPr>
          <w:rFonts w:ascii="Calibri" w:hAnsi="Calibri" w:cs="Calibri"/>
          <w:sz w:val="22"/>
          <w:szCs w:val="22"/>
        </w:rPr>
        <w:t xml:space="preserve">stagiaires </w:t>
      </w:r>
      <w:r w:rsidRPr="00E45FAA">
        <w:rPr>
          <w:rStyle w:val="Aucun"/>
          <w:rFonts w:ascii="Calibri" w:hAnsi="Calibri" w:cs="Calibri"/>
          <w:sz w:val="22"/>
          <w:szCs w:val="22"/>
        </w:rPr>
        <w:t xml:space="preserve">» </w:t>
      </w:r>
      <w:r w:rsidRPr="00E45FAA">
        <w:rPr>
          <w:rFonts w:ascii="Calibri" w:hAnsi="Calibri" w:cs="Calibri"/>
          <w:sz w:val="22"/>
          <w:szCs w:val="22"/>
        </w:rPr>
        <w:t>;</w:t>
      </w:r>
    </w:p>
    <w:p w14:paraId="7BF55793" w14:textId="77777777" w:rsidR="00E56113" w:rsidRPr="00E45FAA" w:rsidRDefault="00E56113" w:rsidP="00E56113">
      <w:pPr>
        <w:pStyle w:val="Corps"/>
        <w:numPr>
          <w:ilvl w:val="0"/>
          <w:numId w:val="21"/>
        </w:numPr>
        <w:rPr>
          <w:rFonts w:ascii="Calibri" w:eastAsia="Helvetica" w:hAnsi="Calibri" w:cs="Calibri"/>
          <w:sz w:val="22"/>
          <w:szCs w:val="22"/>
        </w:rPr>
      </w:pPr>
      <w:r w:rsidRPr="00E45FAA">
        <w:rPr>
          <w:rFonts w:ascii="Calibri" w:hAnsi="Calibri" w:cs="Calibri"/>
          <w:sz w:val="22"/>
          <w:szCs w:val="22"/>
        </w:rPr>
        <w:t xml:space="preserve">Le directeur de la formation de </w:t>
      </w:r>
      <w:r w:rsidRPr="00E45FAA">
        <w:rPr>
          <w:rStyle w:val="Aucun"/>
          <w:rFonts w:ascii="Calibri" w:hAnsi="Calibri" w:cs="Calibri"/>
          <w:b/>
          <w:bCs/>
          <w:color w:val="3F3F3F"/>
          <w:sz w:val="22"/>
          <w:szCs w:val="22"/>
          <w:u w:color="3F3F3F"/>
        </w:rPr>
        <w:t>SOPHROKHEPRI</w:t>
      </w:r>
      <w:r w:rsidRPr="00E45FAA">
        <w:rPr>
          <w:rFonts w:ascii="Calibri" w:hAnsi="Calibri" w:cs="Calibri"/>
          <w:sz w:val="22"/>
          <w:szCs w:val="22"/>
          <w:lang w:val="it-IT"/>
        </w:rPr>
        <w:t xml:space="preserve"> sera ci-apr</w:t>
      </w:r>
      <w:r w:rsidRPr="00E45FAA">
        <w:rPr>
          <w:rStyle w:val="Aucun"/>
          <w:rFonts w:ascii="Calibri" w:hAnsi="Calibri" w:cs="Calibri"/>
          <w:sz w:val="22"/>
          <w:szCs w:val="22"/>
        </w:rPr>
        <w:t>è</w:t>
      </w:r>
      <w:r w:rsidRPr="00E45FAA">
        <w:rPr>
          <w:rFonts w:ascii="Calibri" w:hAnsi="Calibri" w:cs="Calibri"/>
          <w:sz w:val="22"/>
          <w:szCs w:val="22"/>
        </w:rPr>
        <w:t>s d</w:t>
      </w:r>
      <w:r w:rsidRPr="00E45FAA">
        <w:rPr>
          <w:rStyle w:val="Aucun"/>
          <w:rFonts w:ascii="Calibri" w:hAnsi="Calibri" w:cs="Calibri"/>
          <w:sz w:val="22"/>
          <w:szCs w:val="22"/>
        </w:rPr>
        <w:t>é</w:t>
      </w:r>
      <w:proofErr w:type="spellStart"/>
      <w:r w:rsidRPr="00E45FAA">
        <w:rPr>
          <w:rFonts w:ascii="Calibri" w:hAnsi="Calibri" w:cs="Calibri"/>
          <w:sz w:val="22"/>
          <w:szCs w:val="22"/>
          <w:lang w:val="de-DE"/>
        </w:rPr>
        <w:t>nomm</w:t>
      </w:r>
      <w:proofErr w:type="spellEnd"/>
      <w:r w:rsidRPr="00E45FAA">
        <w:rPr>
          <w:rStyle w:val="Aucun"/>
          <w:rFonts w:ascii="Calibri" w:hAnsi="Calibri" w:cs="Calibri"/>
          <w:sz w:val="22"/>
          <w:szCs w:val="22"/>
        </w:rPr>
        <w:t xml:space="preserve">é « </w:t>
      </w:r>
      <w:r w:rsidRPr="00E45FAA">
        <w:rPr>
          <w:rFonts w:ascii="Calibri" w:hAnsi="Calibri" w:cs="Calibri"/>
          <w:sz w:val="22"/>
          <w:szCs w:val="22"/>
        </w:rPr>
        <w:t>le responsable de l</w:t>
      </w:r>
      <w:r w:rsidRPr="00E45FAA">
        <w:rPr>
          <w:rStyle w:val="Aucun"/>
          <w:rFonts w:ascii="Calibri" w:hAnsi="Calibri" w:cs="Calibri"/>
          <w:sz w:val="22"/>
          <w:szCs w:val="22"/>
        </w:rPr>
        <w:t>’</w:t>
      </w:r>
      <w:r w:rsidRPr="00E45FAA">
        <w:rPr>
          <w:rFonts w:ascii="Calibri" w:hAnsi="Calibri" w:cs="Calibri"/>
          <w:sz w:val="22"/>
          <w:szCs w:val="22"/>
        </w:rPr>
        <w:t xml:space="preserve">organisme de formation </w:t>
      </w:r>
      <w:r w:rsidRPr="00E45FAA">
        <w:rPr>
          <w:rStyle w:val="Aucun"/>
          <w:rFonts w:ascii="Calibri" w:hAnsi="Calibri" w:cs="Calibri"/>
          <w:sz w:val="22"/>
          <w:szCs w:val="22"/>
        </w:rPr>
        <w:t>»</w:t>
      </w:r>
      <w:r w:rsidRPr="00E45FAA">
        <w:rPr>
          <w:rFonts w:ascii="Calibri" w:hAnsi="Calibri" w:cs="Calibri"/>
          <w:sz w:val="22"/>
          <w:szCs w:val="22"/>
        </w:rPr>
        <w:t>.</w:t>
      </w:r>
    </w:p>
    <w:p w14:paraId="0E2D9E69"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0722ED4D"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rPr>
      </w:pPr>
      <w:r w:rsidRPr="00E45FAA">
        <w:rPr>
          <w:rStyle w:val="Aucun"/>
          <w:rFonts w:ascii="Calibri" w:hAnsi="Calibri" w:cs="Calibri"/>
          <w:b/>
          <w:bCs/>
          <w:sz w:val="22"/>
          <w:szCs w:val="22"/>
        </w:rPr>
        <w:t>II - Dispositions générales</w:t>
      </w:r>
    </w:p>
    <w:p w14:paraId="61F65D9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w:t>
      </w:r>
    </w:p>
    <w:p w14:paraId="43705F2A"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r w:rsidRPr="00E45FAA">
        <w:rPr>
          <w:rStyle w:val="Aucun"/>
          <w:rFonts w:ascii="Calibri" w:hAnsi="Calibri" w:cs="Calibr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48FF9FC8"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11A1871D"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rPr>
      </w:pPr>
      <w:r w:rsidRPr="00E45FAA">
        <w:rPr>
          <w:rStyle w:val="Aucun"/>
          <w:rFonts w:ascii="Calibri" w:hAnsi="Calibri" w:cs="Calibri"/>
          <w:b/>
          <w:bCs/>
          <w:sz w:val="22"/>
          <w:szCs w:val="22"/>
          <w:lang w:val="nl-NL"/>
        </w:rPr>
        <w:t xml:space="preserve">III - </w:t>
      </w:r>
      <w:proofErr w:type="spellStart"/>
      <w:r w:rsidRPr="00E45FAA">
        <w:rPr>
          <w:rStyle w:val="Aucun"/>
          <w:rFonts w:ascii="Calibri" w:hAnsi="Calibri" w:cs="Calibri"/>
          <w:b/>
          <w:bCs/>
          <w:sz w:val="22"/>
          <w:szCs w:val="22"/>
          <w:lang w:val="nl-NL"/>
        </w:rPr>
        <w:t>Champ</w:t>
      </w:r>
      <w:proofErr w:type="spellEnd"/>
      <w:r w:rsidRPr="00E45FAA">
        <w:rPr>
          <w:rStyle w:val="Aucun"/>
          <w:rFonts w:ascii="Calibri" w:hAnsi="Calibri" w:cs="Calibri"/>
          <w:b/>
          <w:bCs/>
          <w:sz w:val="22"/>
          <w:szCs w:val="22"/>
          <w:lang w:val="nl-NL"/>
        </w:rPr>
        <w:t xml:space="preserve"> d</w:t>
      </w:r>
      <w:r w:rsidRPr="00E45FAA">
        <w:rPr>
          <w:rStyle w:val="Aucun"/>
          <w:rFonts w:ascii="Calibri" w:hAnsi="Calibri" w:cs="Calibri"/>
          <w:b/>
          <w:bCs/>
          <w:sz w:val="22"/>
          <w:szCs w:val="22"/>
        </w:rPr>
        <w:t>’application</w:t>
      </w:r>
    </w:p>
    <w:p w14:paraId="7CC913A3"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2 : Personnes concernées</w:t>
      </w:r>
    </w:p>
    <w:p w14:paraId="49034595"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 présent Règlement s’applique à tous les stagiaires inscrits à une session dispensée par </w:t>
      </w:r>
      <w:r w:rsidRPr="00E45FAA">
        <w:rPr>
          <w:rStyle w:val="Aucun"/>
          <w:rFonts w:ascii="Calibri" w:hAnsi="Calibri" w:cs="Calibri"/>
          <w:b/>
          <w:bCs/>
          <w:color w:val="3F3F3F"/>
          <w:sz w:val="22"/>
          <w:szCs w:val="22"/>
          <w:u w:color="3F3F3F"/>
        </w:rPr>
        <w:t>SOPHROKHEPRI</w:t>
      </w:r>
      <w:r w:rsidRPr="00E45FAA">
        <w:rPr>
          <w:rStyle w:val="Aucun"/>
          <w:rFonts w:ascii="Calibri" w:hAnsi="Calibri" w:cs="Calibri"/>
          <w:sz w:val="22"/>
          <w:szCs w:val="22"/>
        </w:rPr>
        <w:t xml:space="preserve"> et ce, pour toute la durée de la formation suivie. </w:t>
      </w:r>
    </w:p>
    <w:p w14:paraId="1D91383A"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Chaque stagiaire est considéré comme ayant accepté les termes du présent règlement lorsqu'il suit une formation dispensée par </w:t>
      </w:r>
      <w:r w:rsidRPr="00E45FAA">
        <w:rPr>
          <w:rStyle w:val="Aucun"/>
          <w:rFonts w:ascii="Calibri" w:hAnsi="Calibri" w:cs="Calibri"/>
          <w:b/>
          <w:bCs/>
          <w:color w:val="3F3F3F"/>
          <w:sz w:val="22"/>
          <w:szCs w:val="22"/>
          <w:u w:color="3F3F3F"/>
        </w:rPr>
        <w:t>SOPHROKHEPRI</w:t>
      </w:r>
      <w:r w:rsidRPr="00E45FAA">
        <w:rPr>
          <w:rStyle w:val="Aucun"/>
          <w:rFonts w:ascii="Calibri" w:hAnsi="Calibri" w:cs="Calibri"/>
          <w:sz w:val="22"/>
          <w:szCs w:val="22"/>
        </w:rPr>
        <w:t xml:space="preserve"> et accepte que des mesures soient prises à son égard en cas d'inobservation de ce dernier.</w:t>
      </w:r>
    </w:p>
    <w:p w14:paraId="6726CD6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56A2DB6F"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3 : Lieu de la formation</w:t>
      </w:r>
    </w:p>
    <w:p w14:paraId="40C90432"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La formation aura lieu soit dans les locaux de </w:t>
      </w:r>
      <w:r w:rsidRPr="00E45FAA">
        <w:rPr>
          <w:rStyle w:val="Aucun"/>
          <w:rFonts w:ascii="Calibri" w:hAnsi="Calibri" w:cs="Calibri"/>
          <w:b/>
          <w:bCs/>
          <w:color w:val="3F3F3F"/>
          <w:sz w:val="22"/>
          <w:szCs w:val="22"/>
          <w:u w:color="3F3F3F"/>
        </w:rPr>
        <w:t>SOPHROKHEPRI</w:t>
      </w:r>
      <w:r w:rsidRPr="00E45FAA">
        <w:rPr>
          <w:rStyle w:val="Aucun"/>
          <w:rFonts w:ascii="Calibri" w:hAnsi="Calibri" w:cs="Calibri"/>
          <w:b/>
          <w:bCs/>
          <w:sz w:val="22"/>
          <w:szCs w:val="22"/>
        </w:rPr>
        <w:t xml:space="preserve">, </w:t>
      </w:r>
      <w:r w:rsidRPr="00E45FAA">
        <w:rPr>
          <w:rStyle w:val="Aucun"/>
          <w:rFonts w:ascii="Calibri" w:hAnsi="Calibri" w:cs="Calibri"/>
          <w:sz w:val="22"/>
          <w:szCs w:val="22"/>
        </w:rPr>
        <w:t xml:space="preserve">soit dans des locaux extérieurs. </w:t>
      </w:r>
    </w:p>
    <w:p w14:paraId="7AB2C7F4"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Les dispositions du présent Règlement sont applicables non seulement au sein des locaux de </w:t>
      </w:r>
      <w:r w:rsidRPr="00E45FAA">
        <w:rPr>
          <w:rStyle w:val="Aucun"/>
          <w:rFonts w:ascii="Calibri" w:hAnsi="Calibri" w:cs="Calibri"/>
          <w:b/>
          <w:bCs/>
          <w:color w:val="3F3F3F"/>
          <w:sz w:val="22"/>
          <w:szCs w:val="22"/>
          <w:u w:color="3F3F3F"/>
        </w:rPr>
        <w:t>SOPHROKHEPRI</w:t>
      </w:r>
      <w:r w:rsidRPr="00E45FAA">
        <w:rPr>
          <w:rStyle w:val="Aucun"/>
          <w:rFonts w:ascii="Calibri" w:hAnsi="Calibri" w:cs="Calibri"/>
          <w:b/>
          <w:bCs/>
          <w:sz w:val="22"/>
          <w:szCs w:val="22"/>
        </w:rPr>
        <w:t>,</w:t>
      </w:r>
      <w:r w:rsidRPr="00E45FAA">
        <w:rPr>
          <w:rStyle w:val="Aucun"/>
          <w:rFonts w:ascii="Calibri" w:hAnsi="Calibri" w:cs="Calibri"/>
          <w:sz w:val="22"/>
          <w:szCs w:val="22"/>
          <w:lang w:val="pt-PT"/>
        </w:rPr>
        <w:t xml:space="preserve"> mais </w:t>
      </w:r>
      <w:r w:rsidRPr="00E45FAA">
        <w:rPr>
          <w:rStyle w:val="Aucun"/>
          <w:rFonts w:ascii="Calibri" w:hAnsi="Calibri" w:cs="Calibri"/>
          <w:sz w:val="22"/>
          <w:szCs w:val="22"/>
        </w:rPr>
        <w:t>également dans tout local destiné à recevoir des formations.</w:t>
      </w:r>
    </w:p>
    <w:p w14:paraId="37ADDB05"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23B8209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rPr>
      </w:pPr>
      <w:r w:rsidRPr="00E45FAA">
        <w:rPr>
          <w:rStyle w:val="Aucun"/>
          <w:rFonts w:ascii="Calibri" w:hAnsi="Calibri" w:cs="Calibri"/>
          <w:b/>
          <w:bCs/>
          <w:sz w:val="22"/>
          <w:szCs w:val="22"/>
        </w:rPr>
        <w:t>IV - Hygiène et sécurité</w:t>
      </w:r>
    </w:p>
    <w:p w14:paraId="69C614A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4 : Règles générales</w:t>
      </w:r>
    </w:p>
    <w:p w14:paraId="6F13D496"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2"/>
          <w:szCs w:val="22"/>
        </w:rPr>
      </w:pPr>
      <w:r w:rsidRPr="00E45FAA">
        <w:rPr>
          <w:rStyle w:val="Aucun"/>
          <w:rFonts w:ascii="Calibri" w:hAnsi="Calibri" w:cs="Calibri"/>
          <w:sz w:val="22"/>
          <w:szCs w:val="22"/>
          <w:lang w:val="it-IT"/>
        </w:rPr>
        <w:t>La pr</w:t>
      </w:r>
      <w:proofErr w:type="spellStart"/>
      <w:r w:rsidRPr="00E45FAA">
        <w:rPr>
          <w:rStyle w:val="Aucun"/>
          <w:rFonts w:ascii="Calibri" w:hAnsi="Calibri" w:cs="Calibri"/>
          <w:sz w:val="22"/>
          <w:szCs w:val="22"/>
        </w:rPr>
        <w:t>évention</w:t>
      </w:r>
      <w:proofErr w:type="spellEnd"/>
      <w:r w:rsidRPr="00E45FAA">
        <w:rPr>
          <w:rStyle w:val="Aucun"/>
          <w:rFonts w:ascii="Calibri" w:hAnsi="Calibri" w:cs="Calibri"/>
          <w:sz w:val="22"/>
          <w:szCs w:val="22"/>
        </w:rPr>
        <w:t xml:space="preserve"> des risques d’accidents et de maladies est impérative et exige de chacun le respect : </w:t>
      </w:r>
    </w:p>
    <w:p w14:paraId="66CF70F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2"/>
          <w:szCs w:val="22"/>
        </w:rPr>
      </w:pPr>
      <w:r w:rsidRPr="00E45FAA">
        <w:rPr>
          <w:rStyle w:val="Aucun"/>
          <w:rFonts w:ascii="Calibri" w:hAnsi="Calibri" w:cs="Calibri"/>
          <w:sz w:val="22"/>
          <w:szCs w:val="22"/>
        </w:rPr>
        <w:t xml:space="preserve">- des prescriptions applicables en matière d’hygiène et de sécurité sur les lieux de formation ; </w:t>
      </w:r>
    </w:p>
    <w:p w14:paraId="3F2E3C0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2"/>
          <w:szCs w:val="22"/>
        </w:rPr>
      </w:pPr>
      <w:r w:rsidRPr="00E45FAA">
        <w:rPr>
          <w:rStyle w:val="Aucun"/>
          <w:rFonts w:ascii="Calibri" w:hAnsi="Calibri" w:cs="Calibri"/>
          <w:sz w:val="22"/>
          <w:szCs w:val="22"/>
        </w:rPr>
        <w:t xml:space="preserve">- de toute consigne imposée soit par la direction de l’organisme de formation ou le formateur s’agissant notamment de l’usage des matériels mis à </w:t>
      </w:r>
      <w:r w:rsidRPr="00E45FAA">
        <w:rPr>
          <w:rStyle w:val="Aucun"/>
          <w:rFonts w:ascii="Calibri" w:hAnsi="Calibri" w:cs="Calibri"/>
          <w:sz w:val="22"/>
          <w:szCs w:val="22"/>
          <w:lang w:val="it-IT"/>
        </w:rPr>
        <w:t>disposition.</w:t>
      </w:r>
    </w:p>
    <w:p w14:paraId="6BC0BEA3"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14:paraId="70F23A0B"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2"/>
          <w:szCs w:val="22"/>
        </w:rPr>
      </w:pPr>
    </w:p>
    <w:p w14:paraId="5C5E6FF8"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Toutefois, conformément à l'article R.6352-1 du Code du travail, lorsque la formation se déroule dans une entreprise ou un établissement déjà </w:t>
      </w:r>
      <w:r w:rsidRPr="00E45FAA">
        <w:rPr>
          <w:rStyle w:val="Aucun"/>
          <w:rFonts w:ascii="Calibri" w:hAnsi="Calibri" w:cs="Calibri"/>
          <w:sz w:val="22"/>
          <w:szCs w:val="22"/>
          <w:lang w:val="it-IT"/>
        </w:rPr>
        <w:t>dot</w:t>
      </w:r>
      <w:r w:rsidRPr="00E45FAA">
        <w:rPr>
          <w:rStyle w:val="Aucun"/>
          <w:rFonts w:ascii="Calibri" w:hAnsi="Calibri" w:cs="Calibri"/>
          <w:sz w:val="22"/>
          <w:szCs w:val="22"/>
        </w:rPr>
        <w:t>é d'un règlement intérieur, les mesures de sécurité et d'hygiène applicables aux stagiaires sont celles de ce dernier règlement.</w:t>
      </w:r>
    </w:p>
    <w:p w14:paraId="2DFA679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7A6403C8"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5 : Interdiction de fumer</w:t>
      </w:r>
    </w:p>
    <w:p w14:paraId="69F21540"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En application du dé</w:t>
      </w:r>
      <w:r w:rsidRPr="00E45FAA">
        <w:rPr>
          <w:rStyle w:val="Aucun"/>
          <w:rFonts w:ascii="Calibri" w:hAnsi="Calibri" w:cs="Calibri"/>
          <w:sz w:val="22"/>
          <w:szCs w:val="22"/>
          <w:lang w:val="da-DK"/>
        </w:rPr>
        <w:t>cret n</w:t>
      </w:r>
      <w:r w:rsidRPr="00E45FAA">
        <w:rPr>
          <w:rStyle w:val="Aucun"/>
          <w:rFonts w:ascii="Calibri" w:hAnsi="Calibri" w:cs="Calibri"/>
          <w:sz w:val="22"/>
          <w:szCs w:val="22"/>
        </w:rPr>
        <w:t>° 92-478 du 29 mai 1992 fixant les conditions d'application de l'interdiction de fumer dans les lieux affectés à un usage collectif, il est interdit de fumer dans les locaux de formation, sauf dans les lieux réservés à cet usage.</w:t>
      </w:r>
    </w:p>
    <w:p w14:paraId="0726335C"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2"/>
          <w:szCs w:val="22"/>
        </w:rPr>
      </w:pPr>
    </w:p>
    <w:p w14:paraId="5F8D149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u w:val="single"/>
        </w:rPr>
      </w:pPr>
      <w:r w:rsidRPr="00E45FAA">
        <w:rPr>
          <w:rStyle w:val="Aucun"/>
          <w:rFonts w:ascii="Calibri" w:hAnsi="Calibri" w:cs="Calibri"/>
          <w:b/>
          <w:bCs/>
          <w:sz w:val="22"/>
          <w:szCs w:val="22"/>
          <w:u w:val="single"/>
        </w:rPr>
        <w:t>Article 6 : Boissons alcoolisées et drogues</w:t>
      </w:r>
    </w:p>
    <w:p w14:paraId="425C6363"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w:t>
      </w:r>
      <w:r w:rsidRPr="00E45FAA">
        <w:rPr>
          <w:rStyle w:val="Aucun"/>
          <w:rFonts w:ascii="Calibri" w:hAnsi="Calibri" w:cs="Calibri"/>
          <w:sz w:val="22"/>
          <w:szCs w:val="22"/>
          <w:lang w:val="pt-PT"/>
        </w:rPr>
        <w:t>es.</w:t>
      </w:r>
    </w:p>
    <w:p w14:paraId="6D5DA813"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7 : Lieux de restauration</w:t>
      </w:r>
    </w:p>
    <w:p w14:paraId="3D05DC4F"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2"/>
          <w:szCs w:val="22"/>
        </w:rPr>
      </w:pPr>
    </w:p>
    <w:p w14:paraId="24E1A2D6"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 ou les repas ne sont pas pris en charge par </w:t>
      </w:r>
      <w:r w:rsidRPr="00E45FAA">
        <w:rPr>
          <w:rStyle w:val="Aucun"/>
          <w:rFonts w:ascii="Calibri" w:hAnsi="Calibri" w:cs="Calibri"/>
          <w:b/>
          <w:bCs/>
          <w:color w:val="3F3F3F"/>
          <w:sz w:val="22"/>
          <w:szCs w:val="22"/>
          <w:u w:color="3F3F3F"/>
        </w:rPr>
        <w:t>SOPHROKHEPRI</w:t>
      </w:r>
      <w:r w:rsidRPr="00E45FAA">
        <w:rPr>
          <w:rStyle w:val="Aucun"/>
          <w:rFonts w:ascii="Calibri" w:hAnsi="Calibri" w:cs="Calibri"/>
          <w:b/>
          <w:bCs/>
          <w:sz w:val="22"/>
          <w:szCs w:val="22"/>
        </w:rPr>
        <w:t xml:space="preserve">. </w:t>
      </w:r>
      <w:r w:rsidRPr="00E45FAA">
        <w:rPr>
          <w:rStyle w:val="Aucun"/>
          <w:rFonts w:ascii="Calibri" w:hAnsi="Calibri" w:cs="Calibri"/>
          <w:sz w:val="22"/>
          <w:szCs w:val="22"/>
        </w:rPr>
        <w:t>S’ils le désirent les stagiaires peuvent se restaurer dans un autre lieu de leur choix.</w:t>
      </w:r>
    </w:p>
    <w:p w14:paraId="7F30A0F0"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079B160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8 : Accident</w:t>
      </w:r>
    </w:p>
    <w:p w14:paraId="63A96B6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Tout accident ou incident survenu à l'occasion ou en cours de formation doit ê</w:t>
      </w:r>
      <w:r w:rsidRPr="00E45FAA">
        <w:rPr>
          <w:rStyle w:val="Aucun"/>
          <w:rFonts w:ascii="Calibri" w:hAnsi="Calibri" w:cs="Calibri"/>
          <w:sz w:val="22"/>
          <w:szCs w:val="22"/>
          <w:lang w:val="it-IT"/>
        </w:rPr>
        <w:t>tre imm</w:t>
      </w:r>
      <w:proofErr w:type="spellStart"/>
      <w:r w:rsidRPr="00E45FAA">
        <w:rPr>
          <w:rStyle w:val="Aucun"/>
          <w:rFonts w:ascii="Calibri" w:hAnsi="Calibri" w:cs="Calibri"/>
          <w:sz w:val="22"/>
          <w:szCs w:val="22"/>
        </w:rPr>
        <w:t>édiatement</w:t>
      </w:r>
      <w:proofErr w:type="spellEnd"/>
      <w:r w:rsidRPr="00E45FAA">
        <w:rPr>
          <w:rStyle w:val="Aucun"/>
          <w:rFonts w:ascii="Calibri" w:hAnsi="Calibri" w:cs="Calibri"/>
          <w:sz w:val="22"/>
          <w:szCs w:val="22"/>
        </w:rPr>
        <w:t xml:space="preserve"> dé</w:t>
      </w:r>
      <w:r w:rsidRPr="00E45FAA">
        <w:rPr>
          <w:rStyle w:val="Aucun"/>
          <w:rFonts w:ascii="Calibri" w:hAnsi="Calibri" w:cs="Calibri"/>
          <w:sz w:val="22"/>
          <w:szCs w:val="22"/>
          <w:lang w:val="pt-PT"/>
        </w:rPr>
        <w:t>clar</w:t>
      </w:r>
      <w:r w:rsidRPr="00E45FAA">
        <w:rPr>
          <w:rStyle w:val="Aucun"/>
          <w:rFonts w:ascii="Calibri" w:hAnsi="Calibri" w:cs="Calibri"/>
          <w:sz w:val="22"/>
          <w:szCs w:val="22"/>
        </w:rPr>
        <w:t xml:space="preserve">é par le stagiaire accidenté ou les personnes témoins de l'accident, au responsable de l'organisme. </w:t>
      </w:r>
    </w:p>
    <w:p w14:paraId="758A2C3A"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Conformément aux articles R.6342-1 et suivant du Code du travail, l'accident survenu au stagiaire pendant qu'il se trouve sur le lieu de formation ou pendant qu'il s'y rend ou en revient fait l'objet d'une déclaration par le responsable de l’organisme auprès de la caisse de sécurité </w:t>
      </w:r>
      <w:r w:rsidRPr="00E45FAA">
        <w:rPr>
          <w:rStyle w:val="Aucun"/>
          <w:rFonts w:ascii="Calibri" w:hAnsi="Calibri" w:cs="Calibri"/>
          <w:sz w:val="22"/>
          <w:szCs w:val="22"/>
          <w:lang w:val="it-IT"/>
        </w:rPr>
        <w:t>sociale.</w:t>
      </w:r>
    </w:p>
    <w:p w14:paraId="50CF96C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 responsable de l’organisme de formation entreprend les démarches appropriées en matière de soins et réalise la déclaration auprès de la caisse de Sécurité </w:t>
      </w:r>
      <w:r w:rsidRPr="00E45FAA">
        <w:rPr>
          <w:rStyle w:val="Aucun"/>
          <w:rFonts w:ascii="Calibri" w:hAnsi="Calibri" w:cs="Calibri"/>
          <w:sz w:val="22"/>
          <w:szCs w:val="22"/>
          <w:lang w:val="it-IT"/>
        </w:rPr>
        <w:t>sociale comp</w:t>
      </w:r>
      <w:r w:rsidRPr="00E45FAA">
        <w:rPr>
          <w:rStyle w:val="Aucun"/>
          <w:rFonts w:ascii="Calibri" w:hAnsi="Calibri" w:cs="Calibri"/>
          <w:sz w:val="22"/>
          <w:szCs w:val="22"/>
        </w:rPr>
        <w:t>é</w:t>
      </w:r>
      <w:r w:rsidRPr="00E45FAA">
        <w:rPr>
          <w:rStyle w:val="Aucun"/>
          <w:rFonts w:ascii="Calibri" w:hAnsi="Calibri" w:cs="Calibri"/>
          <w:sz w:val="22"/>
          <w:szCs w:val="22"/>
          <w:lang w:val="it-IT"/>
        </w:rPr>
        <w:t>tente.</w:t>
      </w:r>
    </w:p>
    <w:p w14:paraId="46D8CEF9"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06890F83"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9 : Consignes d’</w:t>
      </w:r>
      <w:r w:rsidRPr="00E45FAA">
        <w:rPr>
          <w:rStyle w:val="Aucun"/>
          <w:rFonts w:ascii="Calibri" w:hAnsi="Calibri" w:cs="Calibri"/>
          <w:b/>
          <w:bCs/>
          <w:sz w:val="22"/>
          <w:szCs w:val="22"/>
          <w:u w:val="single"/>
          <w:lang w:val="es-ES_tradnl"/>
        </w:rPr>
        <w:t>incendie</w:t>
      </w:r>
    </w:p>
    <w:p w14:paraId="5324BB0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4327DC5A"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w:t>
      </w:r>
      <w:r w:rsidRPr="00E45FAA">
        <w:rPr>
          <w:rStyle w:val="Aucun"/>
          <w:rFonts w:ascii="Calibri" w:hAnsi="Calibri" w:cs="Calibri"/>
          <w:sz w:val="22"/>
          <w:szCs w:val="22"/>
          <w:lang w:val="pt-PT"/>
        </w:rPr>
        <w:t>partir d</w:t>
      </w:r>
      <w:r w:rsidRPr="00E45FAA">
        <w:rPr>
          <w:rStyle w:val="Aucun"/>
          <w:rFonts w:ascii="Calibri" w:hAnsi="Calibri" w:cs="Calibri"/>
          <w:sz w:val="22"/>
          <w:szCs w:val="22"/>
        </w:rPr>
        <w:t xml:space="preserve">’un téléphone fixe ou le 112 à </w:t>
      </w:r>
      <w:r w:rsidRPr="00E45FAA">
        <w:rPr>
          <w:rStyle w:val="Aucun"/>
          <w:rFonts w:ascii="Calibri" w:hAnsi="Calibri" w:cs="Calibri"/>
          <w:sz w:val="22"/>
          <w:szCs w:val="22"/>
          <w:lang w:val="pt-PT"/>
        </w:rPr>
        <w:t>partir d</w:t>
      </w:r>
      <w:r w:rsidRPr="00E45FAA">
        <w:rPr>
          <w:rStyle w:val="Aucun"/>
          <w:rFonts w:ascii="Calibri" w:hAnsi="Calibri" w:cs="Calibri"/>
          <w:sz w:val="22"/>
          <w:szCs w:val="22"/>
        </w:rPr>
        <w:t>’un téléphone portable et alerter un représentant de l’organisme de formation.</w:t>
      </w:r>
    </w:p>
    <w:p w14:paraId="6B3D363E"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2656E8A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rPr>
      </w:pPr>
      <w:r w:rsidRPr="00E45FAA">
        <w:rPr>
          <w:rStyle w:val="Aucun"/>
          <w:rFonts w:ascii="Calibri" w:hAnsi="Calibri" w:cs="Calibri"/>
          <w:b/>
          <w:bCs/>
          <w:sz w:val="22"/>
          <w:szCs w:val="22"/>
          <w:lang w:val="it-IT"/>
        </w:rPr>
        <w:t>V - Discipline</w:t>
      </w:r>
    </w:p>
    <w:p w14:paraId="6F28195E"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10 : Horaires de stage</w:t>
      </w:r>
    </w:p>
    <w:p w14:paraId="70622F05"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Les horaires de stage sont fixés par </w:t>
      </w:r>
      <w:r w:rsidRPr="00E45FAA">
        <w:rPr>
          <w:rStyle w:val="Aucun"/>
          <w:rFonts w:ascii="Calibri" w:hAnsi="Calibri" w:cs="Calibri"/>
          <w:b/>
          <w:bCs/>
          <w:color w:val="3F3F3F"/>
          <w:sz w:val="22"/>
          <w:szCs w:val="22"/>
          <w:u w:color="3F3F3F"/>
        </w:rPr>
        <w:t>SOPHROKHEPRI</w:t>
      </w:r>
      <w:r w:rsidRPr="00E45FAA">
        <w:rPr>
          <w:rStyle w:val="Aucun"/>
          <w:rFonts w:ascii="Calibri" w:hAnsi="Calibri" w:cs="Calibri"/>
          <w:b/>
          <w:bCs/>
          <w:sz w:val="22"/>
          <w:szCs w:val="22"/>
        </w:rPr>
        <w:t xml:space="preserve"> </w:t>
      </w:r>
      <w:r w:rsidRPr="00E45FAA">
        <w:rPr>
          <w:rStyle w:val="Aucun"/>
          <w:rFonts w:ascii="Calibri" w:hAnsi="Calibri" w:cs="Calibri"/>
          <w:sz w:val="22"/>
          <w:szCs w:val="22"/>
        </w:rPr>
        <w:t xml:space="preserve">et portés à la connaissance des stagiaires soit par la convocation adressée par voie électronique ou par courrier. Les stagiaires sont tenus de respecter ces horaires. </w:t>
      </w:r>
    </w:p>
    <w:p w14:paraId="01B2C709"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b/>
          <w:bCs/>
          <w:color w:val="3F3F3F"/>
          <w:sz w:val="22"/>
          <w:szCs w:val="22"/>
          <w:u w:color="3F3F3F"/>
        </w:rPr>
        <w:t>SOPHROKHEPRI</w:t>
      </w:r>
      <w:r w:rsidRPr="00E45FAA">
        <w:rPr>
          <w:rStyle w:val="Aucun"/>
          <w:rFonts w:ascii="Calibri" w:hAnsi="Calibri" w:cs="Calibri"/>
          <w:b/>
          <w:bCs/>
          <w:sz w:val="22"/>
          <w:szCs w:val="22"/>
        </w:rPr>
        <w:t xml:space="preserve"> </w:t>
      </w:r>
      <w:r w:rsidRPr="00E45FAA">
        <w:rPr>
          <w:rStyle w:val="Aucun"/>
          <w:rFonts w:ascii="Calibri" w:hAnsi="Calibri" w:cs="Calibri"/>
          <w:sz w:val="22"/>
          <w:szCs w:val="22"/>
        </w:rPr>
        <w:t>se réserve, dans les limites imposées par des dispositions en vigueur, le droit de modifier les horaires de stage en fonction des né</w:t>
      </w:r>
      <w:r w:rsidRPr="00E45FAA">
        <w:rPr>
          <w:rStyle w:val="Aucun"/>
          <w:rFonts w:ascii="Calibri" w:hAnsi="Calibri" w:cs="Calibri"/>
          <w:sz w:val="22"/>
          <w:szCs w:val="22"/>
          <w:lang w:val="it-IT"/>
        </w:rPr>
        <w:t>cessit</w:t>
      </w:r>
      <w:proofErr w:type="spellStart"/>
      <w:r w:rsidRPr="00E45FAA">
        <w:rPr>
          <w:rStyle w:val="Aucun"/>
          <w:rFonts w:ascii="Calibri" w:hAnsi="Calibri" w:cs="Calibri"/>
          <w:sz w:val="22"/>
          <w:szCs w:val="22"/>
        </w:rPr>
        <w:t>és</w:t>
      </w:r>
      <w:proofErr w:type="spellEnd"/>
      <w:r w:rsidRPr="00E45FAA">
        <w:rPr>
          <w:rStyle w:val="Aucun"/>
          <w:rFonts w:ascii="Calibri" w:hAnsi="Calibri" w:cs="Calibri"/>
          <w:sz w:val="22"/>
          <w:szCs w:val="22"/>
        </w:rPr>
        <w:t xml:space="preserve"> de service. Les stagiaires doivent se conformer aux modifications apportées par </w:t>
      </w:r>
      <w:r w:rsidRPr="00E45FAA">
        <w:rPr>
          <w:rStyle w:val="Aucun"/>
          <w:rFonts w:ascii="Calibri" w:hAnsi="Calibri" w:cs="Calibri"/>
          <w:b/>
          <w:bCs/>
          <w:color w:val="3F3F3F"/>
          <w:sz w:val="22"/>
          <w:szCs w:val="22"/>
          <w:u w:color="3F3F3F"/>
        </w:rPr>
        <w:t>SOPHROKHEPRI</w:t>
      </w:r>
      <w:r w:rsidRPr="00E45FAA">
        <w:rPr>
          <w:rStyle w:val="Aucun"/>
          <w:rFonts w:ascii="Calibri" w:hAnsi="Calibri" w:cs="Calibri"/>
          <w:b/>
          <w:bCs/>
          <w:sz w:val="22"/>
          <w:szCs w:val="22"/>
        </w:rPr>
        <w:t xml:space="preserve"> </w:t>
      </w:r>
      <w:r w:rsidRPr="00E45FAA">
        <w:rPr>
          <w:rStyle w:val="Aucun"/>
          <w:rFonts w:ascii="Calibri" w:hAnsi="Calibri" w:cs="Calibri"/>
          <w:sz w:val="22"/>
          <w:szCs w:val="22"/>
        </w:rPr>
        <w:t>aux horaires d’organisation du stage.</w:t>
      </w:r>
    </w:p>
    <w:p w14:paraId="428A4D4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4EC29E2A" w14:textId="77777777" w:rsidR="00E56113"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2"/>
          <w:szCs w:val="22"/>
        </w:rPr>
      </w:pPr>
    </w:p>
    <w:p w14:paraId="1B3AA327" w14:textId="77777777" w:rsidR="00E56113"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2"/>
          <w:szCs w:val="22"/>
        </w:rPr>
      </w:pPr>
    </w:p>
    <w:p w14:paraId="3391C63E" w14:textId="77777777" w:rsidR="00E56113"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2"/>
          <w:szCs w:val="22"/>
        </w:rPr>
      </w:pPr>
    </w:p>
    <w:p w14:paraId="7A6EFF6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En cas d'absence ou de retard au stage, il est préférable pour le stagiaire d’en avertir soit le formateur, soit le responsable de l’organisme de formation. Par ailleurs, une fiche de présence doit ê</w:t>
      </w:r>
      <w:r w:rsidRPr="00E45FAA">
        <w:rPr>
          <w:rStyle w:val="Aucun"/>
          <w:rFonts w:ascii="Calibri" w:hAnsi="Calibri" w:cs="Calibri"/>
          <w:sz w:val="22"/>
          <w:szCs w:val="22"/>
          <w:lang w:val="da-DK"/>
        </w:rPr>
        <w:t>tre sign</w:t>
      </w:r>
      <w:proofErr w:type="spellStart"/>
      <w:r w:rsidRPr="00E45FAA">
        <w:rPr>
          <w:rStyle w:val="Aucun"/>
          <w:rFonts w:ascii="Calibri" w:hAnsi="Calibri" w:cs="Calibri"/>
          <w:sz w:val="22"/>
          <w:szCs w:val="22"/>
        </w:rPr>
        <w:t>ée</w:t>
      </w:r>
      <w:proofErr w:type="spellEnd"/>
      <w:r w:rsidRPr="00E45FAA">
        <w:rPr>
          <w:rStyle w:val="Aucun"/>
          <w:rFonts w:ascii="Calibri" w:hAnsi="Calibri" w:cs="Calibri"/>
          <w:sz w:val="22"/>
          <w:szCs w:val="22"/>
        </w:rPr>
        <w:t xml:space="preserve"> par le stagiaire. Sauf circonstances exceptionnelles, les stagiaires ne peuvent s’absenter pendant les heures de stage.</w:t>
      </w:r>
    </w:p>
    <w:p w14:paraId="0F490C2E"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0064FAA2"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 xml:space="preserve">Article 11 - Absences, retards ou départs anticipés </w:t>
      </w:r>
    </w:p>
    <w:p w14:paraId="3CEFDBFD"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E45FAA">
        <w:rPr>
          <w:rStyle w:val="Aucun"/>
          <w:rFonts w:ascii="Calibri" w:hAnsi="Calibri" w:cs="Calibri"/>
          <w:sz w:val="22"/>
          <w:szCs w:val="22"/>
        </w:rPr>
        <w:t>Fongecif</w:t>
      </w:r>
      <w:proofErr w:type="spellEnd"/>
      <w:r w:rsidRPr="00E45FAA">
        <w:rPr>
          <w:rStyle w:val="Aucun"/>
          <w:rFonts w:ascii="Calibri" w:hAnsi="Calibri" w:cs="Calibri"/>
          <w:sz w:val="22"/>
          <w:szCs w:val="22"/>
        </w:rPr>
        <w:t xml:space="preserve">,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w:t>
      </w:r>
      <w:r w:rsidRPr="00E45FAA">
        <w:rPr>
          <w:rStyle w:val="Aucun"/>
          <w:rFonts w:ascii="Calibri" w:hAnsi="Calibri" w:cs="Calibri"/>
          <w:sz w:val="22"/>
          <w:szCs w:val="22"/>
          <w:lang w:val="es-ES_tradnl"/>
        </w:rPr>
        <w:t xml:space="preserve">la </w:t>
      </w:r>
      <w:proofErr w:type="spellStart"/>
      <w:r w:rsidRPr="00E45FAA">
        <w:rPr>
          <w:rStyle w:val="Aucun"/>
          <w:rFonts w:ascii="Calibri" w:hAnsi="Calibri" w:cs="Calibri"/>
          <w:sz w:val="22"/>
          <w:szCs w:val="22"/>
          <w:lang w:val="es-ES_tradnl"/>
        </w:rPr>
        <w:t>dur</w:t>
      </w:r>
      <w:r w:rsidRPr="00E45FAA">
        <w:rPr>
          <w:rStyle w:val="Aucun"/>
          <w:rFonts w:ascii="Calibri" w:hAnsi="Calibri" w:cs="Calibri"/>
          <w:sz w:val="22"/>
          <w:szCs w:val="22"/>
        </w:rPr>
        <w:t>ée</w:t>
      </w:r>
      <w:proofErr w:type="spellEnd"/>
      <w:r w:rsidRPr="00E45FAA">
        <w:rPr>
          <w:rStyle w:val="Aucun"/>
          <w:rFonts w:ascii="Calibri" w:hAnsi="Calibri" w:cs="Calibri"/>
          <w:sz w:val="22"/>
          <w:szCs w:val="22"/>
        </w:rPr>
        <w:t xml:space="preserve"> de l’absence.</w:t>
      </w:r>
    </w:p>
    <w:p w14:paraId="58D74929"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561E805C"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12 : Accès au lieu de formation</w:t>
      </w:r>
    </w:p>
    <w:p w14:paraId="6B2F3AC9"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lang w:val="de-DE"/>
        </w:rPr>
        <w:t xml:space="preserve">Sauf </w:t>
      </w:r>
      <w:proofErr w:type="spellStart"/>
      <w:r w:rsidRPr="00E45FAA">
        <w:rPr>
          <w:rStyle w:val="Aucun"/>
          <w:rFonts w:ascii="Calibri" w:hAnsi="Calibri" w:cs="Calibri"/>
          <w:sz w:val="22"/>
          <w:szCs w:val="22"/>
          <w:lang w:val="de-DE"/>
        </w:rPr>
        <w:t>autorisation</w:t>
      </w:r>
      <w:proofErr w:type="spellEnd"/>
      <w:r w:rsidRPr="00E45FAA">
        <w:rPr>
          <w:rStyle w:val="Aucun"/>
          <w:rFonts w:ascii="Calibri" w:hAnsi="Calibri" w:cs="Calibri"/>
          <w:sz w:val="22"/>
          <w:szCs w:val="22"/>
          <w:lang w:val="de-DE"/>
        </w:rPr>
        <w:t xml:space="preserve"> </w:t>
      </w:r>
      <w:proofErr w:type="spellStart"/>
      <w:r w:rsidRPr="00E45FAA">
        <w:rPr>
          <w:rStyle w:val="Aucun"/>
          <w:rFonts w:ascii="Calibri" w:hAnsi="Calibri" w:cs="Calibri"/>
          <w:sz w:val="22"/>
          <w:szCs w:val="22"/>
          <w:lang w:val="de-DE"/>
        </w:rPr>
        <w:t>expresse</w:t>
      </w:r>
      <w:proofErr w:type="spellEnd"/>
      <w:r w:rsidRPr="00E45FAA">
        <w:rPr>
          <w:rStyle w:val="Aucun"/>
          <w:rFonts w:ascii="Calibri" w:hAnsi="Calibri" w:cs="Calibri"/>
          <w:sz w:val="22"/>
          <w:szCs w:val="22"/>
          <w:lang w:val="de-DE"/>
        </w:rPr>
        <w:t xml:space="preserve"> de </w:t>
      </w:r>
      <w:r w:rsidRPr="00E45FAA">
        <w:rPr>
          <w:rStyle w:val="Aucun"/>
          <w:rFonts w:ascii="Calibri" w:hAnsi="Calibri" w:cs="Calibri"/>
          <w:b/>
          <w:bCs/>
          <w:color w:val="3F3F3F"/>
          <w:sz w:val="22"/>
          <w:szCs w:val="22"/>
          <w:u w:color="3F3F3F"/>
        </w:rPr>
        <w:t>SOPHROKHEPRI</w:t>
      </w:r>
      <w:r w:rsidRPr="00E45FAA">
        <w:rPr>
          <w:rStyle w:val="Aucun"/>
          <w:rFonts w:ascii="Calibri" w:hAnsi="Calibri" w:cs="Calibri"/>
          <w:sz w:val="22"/>
          <w:szCs w:val="22"/>
        </w:rPr>
        <w:t xml:space="preserve">, les stagiaires ayant accès au lieu de formation pour suivre leur stage ne </w:t>
      </w:r>
      <w:proofErr w:type="gramStart"/>
      <w:r w:rsidRPr="00E45FAA">
        <w:rPr>
          <w:rStyle w:val="Aucun"/>
          <w:rFonts w:ascii="Calibri" w:hAnsi="Calibri" w:cs="Calibri"/>
          <w:sz w:val="22"/>
          <w:szCs w:val="22"/>
        </w:rPr>
        <w:t>peuvent :</w:t>
      </w:r>
      <w:proofErr w:type="gramEnd"/>
    </w:p>
    <w:p w14:paraId="0DEF2A68" w14:textId="77777777" w:rsidR="00E56113" w:rsidRPr="00E45FAA" w:rsidRDefault="00E56113" w:rsidP="00E56113">
      <w:pPr>
        <w:pStyle w:val="Corps"/>
        <w:numPr>
          <w:ilvl w:val="0"/>
          <w:numId w:val="21"/>
        </w:numPr>
        <w:rPr>
          <w:rFonts w:ascii="Calibri" w:eastAsia="Helvetica" w:hAnsi="Calibri" w:cs="Calibri"/>
          <w:sz w:val="22"/>
          <w:szCs w:val="22"/>
        </w:rPr>
      </w:pPr>
      <w:r w:rsidRPr="00E45FAA">
        <w:rPr>
          <w:rFonts w:ascii="Calibri" w:hAnsi="Calibri" w:cs="Calibri"/>
          <w:sz w:val="22"/>
          <w:szCs w:val="22"/>
        </w:rPr>
        <w:t xml:space="preserve">y entrer ou y demeurer </w:t>
      </w:r>
      <w:r w:rsidRPr="00E45FAA">
        <w:rPr>
          <w:rStyle w:val="Aucun"/>
          <w:rFonts w:ascii="Calibri" w:hAnsi="Calibri" w:cs="Calibri"/>
          <w:sz w:val="22"/>
          <w:szCs w:val="22"/>
        </w:rPr>
        <w:t xml:space="preserve">à </w:t>
      </w:r>
      <w:r w:rsidRPr="00E45FAA">
        <w:rPr>
          <w:rFonts w:ascii="Calibri" w:hAnsi="Calibri" w:cs="Calibri"/>
          <w:sz w:val="22"/>
          <w:szCs w:val="22"/>
        </w:rPr>
        <w:t>d'autres fins;</w:t>
      </w:r>
    </w:p>
    <w:p w14:paraId="2B3A9526" w14:textId="77777777" w:rsidR="00E56113" w:rsidRPr="00E45FAA" w:rsidRDefault="00E56113" w:rsidP="00E56113">
      <w:pPr>
        <w:pStyle w:val="Corps"/>
        <w:numPr>
          <w:ilvl w:val="0"/>
          <w:numId w:val="21"/>
        </w:numPr>
        <w:rPr>
          <w:rFonts w:ascii="Calibri" w:eastAsia="Helvetica" w:hAnsi="Calibri" w:cs="Calibri"/>
          <w:sz w:val="22"/>
          <w:szCs w:val="22"/>
        </w:rPr>
      </w:pPr>
      <w:r w:rsidRPr="00E45FAA">
        <w:rPr>
          <w:rFonts w:ascii="Calibri" w:hAnsi="Calibri" w:cs="Calibri"/>
          <w:sz w:val="22"/>
          <w:szCs w:val="22"/>
        </w:rPr>
        <w:t xml:space="preserve">faciliter l'introduction de tierces personnes </w:t>
      </w:r>
      <w:r w:rsidRPr="00E45FAA">
        <w:rPr>
          <w:rStyle w:val="Aucun"/>
          <w:rFonts w:ascii="Calibri" w:hAnsi="Calibri" w:cs="Calibri"/>
          <w:sz w:val="22"/>
          <w:szCs w:val="22"/>
        </w:rPr>
        <w:t xml:space="preserve">à </w:t>
      </w:r>
      <w:r w:rsidRPr="00E45FAA">
        <w:rPr>
          <w:rFonts w:ascii="Calibri" w:hAnsi="Calibri" w:cs="Calibri"/>
          <w:sz w:val="22"/>
          <w:szCs w:val="22"/>
        </w:rPr>
        <w:t>l</w:t>
      </w:r>
      <w:r w:rsidRPr="00E45FAA">
        <w:rPr>
          <w:rStyle w:val="Aucun"/>
          <w:rFonts w:ascii="Calibri" w:hAnsi="Calibri" w:cs="Calibri"/>
          <w:sz w:val="22"/>
          <w:szCs w:val="22"/>
        </w:rPr>
        <w:t>’</w:t>
      </w:r>
      <w:r w:rsidRPr="00E45FAA">
        <w:rPr>
          <w:rFonts w:ascii="Calibri" w:hAnsi="Calibri" w:cs="Calibri"/>
          <w:sz w:val="22"/>
          <w:szCs w:val="22"/>
        </w:rPr>
        <w:t>organisme</w:t>
      </w:r>
      <w:r w:rsidRPr="00E45FAA">
        <w:rPr>
          <w:rStyle w:val="Aucun"/>
          <w:rFonts w:ascii="Calibri" w:hAnsi="Calibri" w:cs="Calibri"/>
          <w:sz w:val="22"/>
          <w:szCs w:val="22"/>
        </w:rPr>
        <w:t> </w:t>
      </w:r>
      <w:r w:rsidRPr="00E45FAA">
        <w:rPr>
          <w:rFonts w:ascii="Calibri" w:hAnsi="Calibri" w:cs="Calibri"/>
          <w:sz w:val="22"/>
          <w:szCs w:val="22"/>
        </w:rPr>
        <w:t>;</w:t>
      </w:r>
    </w:p>
    <w:p w14:paraId="0178A395" w14:textId="77777777" w:rsidR="00E56113" w:rsidRPr="00E45FAA" w:rsidRDefault="00E56113" w:rsidP="00E56113">
      <w:pPr>
        <w:pStyle w:val="Corps"/>
        <w:numPr>
          <w:ilvl w:val="0"/>
          <w:numId w:val="21"/>
        </w:numPr>
        <w:rPr>
          <w:rFonts w:ascii="Calibri" w:eastAsia="Helvetica" w:hAnsi="Calibri" w:cs="Calibri"/>
          <w:sz w:val="22"/>
          <w:szCs w:val="22"/>
        </w:rPr>
      </w:pPr>
      <w:r w:rsidRPr="00E45FAA">
        <w:rPr>
          <w:rFonts w:ascii="Calibri" w:hAnsi="Calibri" w:cs="Calibri"/>
          <w:sz w:val="22"/>
          <w:szCs w:val="22"/>
        </w:rPr>
        <w:t>proc</w:t>
      </w:r>
      <w:r w:rsidRPr="00E45FAA">
        <w:rPr>
          <w:rStyle w:val="Aucun"/>
          <w:rFonts w:ascii="Calibri" w:hAnsi="Calibri" w:cs="Calibri"/>
          <w:sz w:val="22"/>
          <w:szCs w:val="22"/>
        </w:rPr>
        <w:t>é</w:t>
      </w:r>
      <w:r w:rsidRPr="00E45FAA">
        <w:rPr>
          <w:rFonts w:ascii="Calibri" w:hAnsi="Calibri" w:cs="Calibri"/>
          <w:sz w:val="22"/>
          <w:szCs w:val="22"/>
        </w:rPr>
        <w:t xml:space="preserve">der, dans ces derniers, </w:t>
      </w:r>
      <w:r w:rsidRPr="00E45FAA">
        <w:rPr>
          <w:rStyle w:val="Aucun"/>
          <w:rFonts w:ascii="Calibri" w:hAnsi="Calibri" w:cs="Calibri"/>
          <w:sz w:val="22"/>
          <w:szCs w:val="22"/>
        </w:rPr>
        <w:t xml:space="preserve">à </w:t>
      </w:r>
      <w:r w:rsidRPr="00E45FAA">
        <w:rPr>
          <w:rFonts w:ascii="Calibri" w:hAnsi="Calibri" w:cs="Calibri"/>
          <w:sz w:val="22"/>
          <w:szCs w:val="22"/>
        </w:rPr>
        <w:t>la vente de biens et de services.</w:t>
      </w:r>
    </w:p>
    <w:p w14:paraId="0C283744" w14:textId="77777777" w:rsidR="00E56113" w:rsidRPr="00E45FAA" w:rsidRDefault="00E56113" w:rsidP="00E56113">
      <w:pPr>
        <w:pStyle w:val="Corps"/>
        <w:ind w:left="1080"/>
        <w:rPr>
          <w:rFonts w:ascii="Calibri" w:eastAsia="Helvetica" w:hAnsi="Calibri" w:cs="Calibri"/>
          <w:sz w:val="22"/>
          <w:szCs w:val="22"/>
        </w:rPr>
      </w:pPr>
    </w:p>
    <w:p w14:paraId="7DDCDEA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13 : Tenue et comportement</w:t>
      </w:r>
    </w:p>
    <w:p w14:paraId="1D56A5C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202314DF"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7CE4645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14 : Usage du matériel</w:t>
      </w:r>
    </w:p>
    <w:p w14:paraId="60EB03D9"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2"/>
          <w:szCs w:val="22"/>
        </w:rPr>
      </w:pPr>
      <w:r w:rsidRPr="00E45FAA">
        <w:rPr>
          <w:rStyle w:val="Aucun"/>
          <w:rFonts w:ascii="Calibri" w:hAnsi="Calibri" w:cs="Calibri"/>
          <w:sz w:val="22"/>
          <w:szCs w:val="22"/>
        </w:rPr>
        <w:t xml:space="preserve">Sauf autorisation particulière de la direction de l’organisme de formation, l’usage du matériel de formation se fait sur les lieux de formation et est exclusivement réservé à l’activité de formation. </w:t>
      </w:r>
    </w:p>
    <w:p w14:paraId="32FF815C"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Chaque stagiaire a l'obligation de conserver en bon état le matériel qui lui est confié en vue de sa formation. Les stagiaires sont tenus d'utiliser le maté</w:t>
      </w:r>
      <w:r w:rsidRPr="00E45FAA">
        <w:rPr>
          <w:rStyle w:val="Aucun"/>
          <w:rFonts w:ascii="Calibri" w:hAnsi="Calibri" w:cs="Calibri"/>
          <w:sz w:val="22"/>
          <w:szCs w:val="22"/>
          <w:lang w:val="it-IT"/>
        </w:rPr>
        <w:t>riel conform</w:t>
      </w:r>
      <w:proofErr w:type="spellStart"/>
      <w:r w:rsidRPr="00E45FAA">
        <w:rPr>
          <w:rStyle w:val="Aucun"/>
          <w:rFonts w:ascii="Calibri" w:hAnsi="Calibri" w:cs="Calibri"/>
          <w:sz w:val="22"/>
          <w:szCs w:val="22"/>
        </w:rPr>
        <w:t>ément</w:t>
      </w:r>
      <w:proofErr w:type="spellEnd"/>
      <w:r w:rsidRPr="00E45FAA">
        <w:rPr>
          <w:rStyle w:val="Aucun"/>
          <w:rFonts w:ascii="Calibri" w:hAnsi="Calibri" w:cs="Calibri"/>
          <w:sz w:val="22"/>
          <w:szCs w:val="22"/>
        </w:rPr>
        <w:t xml:space="preserve"> à son objet. L’utilisation du maté</w:t>
      </w:r>
      <w:proofErr w:type="spellStart"/>
      <w:r w:rsidRPr="00E45FAA">
        <w:rPr>
          <w:rStyle w:val="Aucun"/>
          <w:rFonts w:ascii="Calibri" w:hAnsi="Calibri" w:cs="Calibri"/>
          <w:sz w:val="22"/>
          <w:szCs w:val="22"/>
          <w:lang w:val="de-DE"/>
        </w:rPr>
        <w:t>riel</w:t>
      </w:r>
      <w:proofErr w:type="spellEnd"/>
      <w:r w:rsidRPr="00E45FAA">
        <w:rPr>
          <w:rStyle w:val="Aucun"/>
          <w:rFonts w:ascii="Calibri" w:hAnsi="Calibri" w:cs="Calibri"/>
          <w:sz w:val="22"/>
          <w:szCs w:val="22"/>
          <w:lang w:val="de-DE"/>
        </w:rPr>
        <w:t xml:space="preserve"> </w:t>
      </w:r>
      <w:r w:rsidRPr="00E45FAA">
        <w:rPr>
          <w:rStyle w:val="Aucun"/>
          <w:rFonts w:ascii="Calibri" w:hAnsi="Calibri" w:cs="Calibri"/>
          <w:sz w:val="22"/>
          <w:szCs w:val="22"/>
        </w:rPr>
        <w:t>à d'autres fins, notamment personnelles est interdite, sauf pour le maté</w:t>
      </w:r>
      <w:r w:rsidRPr="00E45FAA">
        <w:rPr>
          <w:rStyle w:val="Aucun"/>
          <w:rFonts w:ascii="Calibri" w:hAnsi="Calibri" w:cs="Calibri"/>
          <w:sz w:val="22"/>
          <w:szCs w:val="22"/>
          <w:lang w:val="es-ES_tradnl"/>
        </w:rPr>
        <w:t xml:space="preserve">riel mis </w:t>
      </w:r>
      <w:r w:rsidRPr="00E45FAA">
        <w:rPr>
          <w:rStyle w:val="Aucun"/>
          <w:rFonts w:ascii="Calibri" w:hAnsi="Calibri" w:cs="Calibri"/>
          <w:sz w:val="22"/>
          <w:szCs w:val="22"/>
        </w:rPr>
        <w:t>à disposition à cet effet.</w:t>
      </w:r>
    </w:p>
    <w:p w14:paraId="0F1284FC"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w:t>
      </w:r>
      <w:r w:rsidRPr="00E45FAA">
        <w:rPr>
          <w:rStyle w:val="Aucun"/>
          <w:rFonts w:ascii="Calibri" w:hAnsi="Calibri" w:cs="Calibri"/>
          <w:sz w:val="22"/>
          <w:szCs w:val="22"/>
          <w:lang w:val="pt-PT"/>
        </w:rPr>
        <w:t>riel.</w:t>
      </w:r>
    </w:p>
    <w:p w14:paraId="548473DD" w14:textId="77777777" w:rsidR="00E56113" w:rsidRPr="0082682F"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r w:rsidRPr="00E45FAA">
        <w:rPr>
          <w:rStyle w:val="Aucun"/>
          <w:rFonts w:ascii="Calibri" w:hAnsi="Calibri" w:cs="Calibri"/>
          <w:sz w:val="22"/>
          <w:szCs w:val="22"/>
        </w:rPr>
        <w:t>À la fin du stage, le stagiaire est tenu de restituer tout matériel et document en sa possession appartenant à l’organisme de formation, sauf les documents pédagogiques distribués en cours de formation.</w:t>
      </w:r>
    </w:p>
    <w:p w14:paraId="785DC79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15 : Enregistrements</w:t>
      </w:r>
    </w:p>
    <w:p w14:paraId="40BED1AF"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r w:rsidRPr="00E45FAA">
        <w:rPr>
          <w:rStyle w:val="Aucun"/>
          <w:rFonts w:ascii="Calibri" w:hAnsi="Calibri" w:cs="Calibri"/>
          <w:sz w:val="22"/>
          <w:szCs w:val="22"/>
        </w:rPr>
        <w:t>Il est formellement interdit, sauf dérogation expresse, d’enregistrer ou de filmer les sessions de formation.</w:t>
      </w:r>
    </w:p>
    <w:p w14:paraId="737EFAB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16 : Documentation pédagogique</w:t>
      </w:r>
    </w:p>
    <w:p w14:paraId="69653E02"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La documentation pédagogique remise lors des sessions de formation est protégée au titre des droits d’auteur et ne peut être réutilisée autrement que pour un strict usage personnel.</w:t>
      </w:r>
    </w:p>
    <w:p w14:paraId="6C08B268"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65CA05BD"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b/>
          <w:bCs/>
          <w:sz w:val="22"/>
          <w:szCs w:val="22"/>
          <w:u w:val="single"/>
        </w:rPr>
      </w:pPr>
    </w:p>
    <w:p w14:paraId="124B0093"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b/>
          <w:bCs/>
          <w:sz w:val="22"/>
          <w:szCs w:val="22"/>
          <w:u w:val="single"/>
        </w:rPr>
      </w:pPr>
    </w:p>
    <w:p w14:paraId="6261C3DE"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b/>
          <w:bCs/>
          <w:sz w:val="22"/>
          <w:szCs w:val="22"/>
          <w:u w:val="single"/>
        </w:rPr>
      </w:pPr>
    </w:p>
    <w:p w14:paraId="5BA40BE4"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b/>
          <w:bCs/>
          <w:sz w:val="22"/>
          <w:szCs w:val="22"/>
          <w:u w:val="single"/>
        </w:rPr>
      </w:pPr>
    </w:p>
    <w:p w14:paraId="24B13E43"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 xml:space="preserve">Article 17 : Formalisme attaché au suivi de la formation </w:t>
      </w:r>
    </w:p>
    <w:p w14:paraId="17A9BD25"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2"/>
          <w:szCs w:val="22"/>
        </w:rPr>
      </w:pPr>
    </w:p>
    <w:p w14:paraId="41ED5240"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Le stagiaire est tenu de renseigner la feuille d’émargement au fur et à mesure du déroulement de l’action. Il peut lui être demandé de réaliser un bilan de la formation.</w:t>
      </w:r>
    </w:p>
    <w:p w14:paraId="487926DC" w14:textId="77777777" w:rsidR="00E56113"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2"/>
          <w:szCs w:val="22"/>
        </w:rPr>
      </w:pPr>
      <w:r w:rsidRPr="00E45FAA">
        <w:rPr>
          <w:rStyle w:val="Aucun"/>
          <w:rFonts w:ascii="Calibri" w:hAnsi="Calibri" w:cs="Calibri"/>
          <w:sz w:val="22"/>
          <w:szCs w:val="22"/>
        </w:rPr>
        <w:t xml:space="preserve">A l’issue de l’action de formation, il se voit remettre une attestation de fin de formation et une attestation de présence au stage à transmettre, selon le cas, à son employeur/administration ou à l’organisme qui finance l’action. </w:t>
      </w:r>
    </w:p>
    <w:p w14:paraId="6AD495F1" w14:textId="77777777" w:rsidR="00E56113"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2"/>
          <w:szCs w:val="22"/>
        </w:rPr>
      </w:pPr>
    </w:p>
    <w:p w14:paraId="78893E73"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Le stagiaire remet, dans les meilleurs délais, à l’organisme de formation les documents qu’il doit renseigner en tant que prestataire (demande de rémunération ou de prise en charges des frais liés à la formation ; attestations d’inscription ou d’entrée en stage…).</w:t>
      </w:r>
    </w:p>
    <w:p w14:paraId="442DC46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2AD387C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18 : Responsabilité de l'organisme en cas de vol ou endommagement de biens personnels des stagiaires</w:t>
      </w:r>
    </w:p>
    <w:p w14:paraId="100D4653"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b/>
          <w:bCs/>
          <w:color w:val="3F3F3F"/>
          <w:sz w:val="22"/>
          <w:szCs w:val="22"/>
          <w:u w:color="3F3F3F"/>
        </w:rPr>
        <w:t>SOPHROKHEPRI</w:t>
      </w:r>
      <w:r w:rsidRPr="00E45FAA">
        <w:rPr>
          <w:rStyle w:val="Aucun"/>
          <w:rFonts w:ascii="Calibri" w:hAnsi="Calibri" w:cs="Calibri"/>
          <w:sz w:val="22"/>
          <w:szCs w:val="22"/>
        </w:rPr>
        <w:t xml:space="preserve"> décline toute responsabilité en cas de perte, vol ou détérioration des objets personnels de toutes natures déposés par les stagiaires dans les locaux de formation.</w:t>
      </w:r>
    </w:p>
    <w:p w14:paraId="684F8DE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4F02E5A0"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19 : Sanctions disciplinaires</w:t>
      </w:r>
    </w:p>
    <w:p w14:paraId="3D3012C0"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Tout manquement du stagiaire à l'une des dispositions du présent Règlement intérieur pourra faire l'objet d'une sanction prononcée par le responsable de l’organisme de formation ou son représentant.</w:t>
      </w:r>
    </w:p>
    <w:p w14:paraId="784C319A"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 xml:space="preserve">Tout agissement considéré comme fautif pourra, en fonction de sa nature et de sa gravité, faire l’objet de l’une ou l’autre des sanctions suivantes : </w:t>
      </w:r>
    </w:p>
    <w:p w14:paraId="1E17E9B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 rappel à l’ordre ;</w:t>
      </w:r>
    </w:p>
    <w:p w14:paraId="166CF1D0"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 xml:space="preserve">- avertissement écrit par le directeur de l’organisme de formation ou par son représentant ; </w:t>
      </w:r>
    </w:p>
    <w:p w14:paraId="6C85691D"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 xml:space="preserve">- blâme ; </w:t>
      </w:r>
    </w:p>
    <w:p w14:paraId="551E7259"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 xml:space="preserve">- exclusion temporaire de la formation ; </w:t>
      </w:r>
    </w:p>
    <w:p w14:paraId="0C15A11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 xml:space="preserve">- exclusion définitive de la formation. </w:t>
      </w:r>
    </w:p>
    <w:p w14:paraId="34D0CFC2"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 xml:space="preserve">Les amendes ou autres sanctions pécuniaires sont interdites. </w:t>
      </w:r>
    </w:p>
    <w:p w14:paraId="49BF235D"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Le responsable de l’organisme de formation ou son représentant informe de la sanction prise :</w:t>
      </w:r>
    </w:p>
    <w:p w14:paraId="44BC711D"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2"/>
          <w:szCs w:val="22"/>
        </w:rPr>
      </w:pPr>
      <w:r w:rsidRPr="00E45FAA">
        <w:rPr>
          <w:rStyle w:val="Aucun"/>
          <w:rFonts w:ascii="Calibri" w:hAnsi="Calibri" w:cs="Calibri"/>
          <w:sz w:val="22"/>
          <w:szCs w:val="22"/>
        </w:rPr>
        <w:t xml:space="preserve"> - l’employeur du salarié stagiaire ou l’administration de l’agent stagiaire (NDLR : uniquement quand la formation se réalise sur commande de l’employeur ou de l’administration) ;</w:t>
      </w:r>
    </w:p>
    <w:p w14:paraId="0C4C4692"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trike/>
          <w:sz w:val="22"/>
          <w:szCs w:val="22"/>
        </w:rPr>
      </w:pPr>
      <w:r w:rsidRPr="00E45FAA">
        <w:rPr>
          <w:rStyle w:val="Aucun"/>
          <w:rFonts w:ascii="Calibri" w:hAnsi="Calibri" w:cs="Calibri"/>
          <w:sz w:val="22"/>
          <w:szCs w:val="22"/>
        </w:rPr>
        <w:t xml:space="preserve"> - et/ou le financeur du stage.</w:t>
      </w:r>
    </w:p>
    <w:p w14:paraId="653C0B21" w14:textId="77777777" w:rsidR="00E56113" w:rsidRPr="00E45FAA" w:rsidRDefault="00E56113" w:rsidP="00E56113">
      <w:pPr>
        <w:pStyle w:val="Corps"/>
        <w:ind w:left="1080"/>
        <w:rPr>
          <w:rFonts w:ascii="Calibri" w:eastAsia="Helvetica" w:hAnsi="Calibri" w:cs="Calibri"/>
          <w:sz w:val="22"/>
          <w:szCs w:val="22"/>
        </w:rPr>
      </w:pPr>
    </w:p>
    <w:p w14:paraId="4B83E4C1" w14:textId="77777777" w:rsidR="00E56113" w:rsidRPr="00E45FAA" w:rsidRDefault="00E56113" w:rsidP="00E56113">
      <w:pPr>
        <w:pStyle w:val="Corps"/>
        <w:tabs>
          <w:tab w:val="left" w:pos="220"/>
          <w:tab w:val="left" w:pos="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L’exclusion du stagiaire ne pourra en aucun lieu donner lieu au remboursement des sommes payées pour la formation. </w:t>
      </w:r>
    </w:p>
    <w:p w14:paraId="1DEB8BF1" w14:textId="77777777" w:rsidR="00E56113" w:rsidRPr="00E45FAA" w:rsidRDefault="00E56113" w:rsidP="00E56113">
      <w:pPr>
        <w:pStyle w:val="Corps"/>
        <w:tabs>
          <w:tab w:val="left" w:pos="220"/>
          <w:tab w:val="left" w:pos="720"/>
        </w:tabs>
        <w:jc w:val="both"/>
        <w:rPr>
          <w:rFonts w:ascii="Calibri" w:eastAsia="Helvetica" w:hAnsi="Calibri" w:cs="Calibri"/>
          <w:sz w:val="22"/>
          <w:szCs w:val="22"/>
        </w:rPr>
      </w:pPr>
    </w:p>
    <w:p w14:paraId="70646F7E"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 xml:space="preserve">Article 20 : Procédure disciplinaire </w:t>
      </w:r>
    </w:p>
    <w:p w14:paraId="581637E6"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Calibri" w:eastAsia="Helvetica" w:hAnsi="Calibri" w:cs="Calibri"/>
          <w:b/>
          <w:bCs/>
          <w:sz w:val="22"/>
          <w:szCs w:val="22"/>
          <w:u w:val="single"/>
        </w:rPr>
      </w:pPr>
    </w:p>
    <w:p w14:paraId="676B4772" w14:textId="77777777" w:rsidR="00E56113" w:rsidRPr="00E45FAA" w:rsidRDefault="00E56113" w:rsidP="00E56113">
      <w:pPr>
        <w:pStyle w:val="Corps"/>
        <w:numPr>
          <w:ilvl w:val="0"/>
          <w:numId w:val="23"/>
        </w:numPr>
        <w:spacing w:before="60" w:after="60"/>
        <w:jc w:val="both"/>
        <w:rPr>
          <w:rFonts w:ascii="Calibri" w:eastAsia="Helvetica" w:hAnsi="Calibri" w:cs="Calibri"/>
          <w:b/>
          <w:bCs/>
          <w:sz w:val="22"/>
          <w:szCs w:val="22"/>
        </w:rPr>
      </w:pPr>
      <w:r w:rsidRPr="00E45FAA">
        <w:rPr>
          <w:rStyle w:val="Hyperlink0"/>
          <w:rFonts w:ascii="Calibri" w:hAnsi="Calibri" w:cs="Calibri"/>
          <w:b/>
          <w:bCs/>
          <w:sz w:val="22"/>
          <w:szCs w:val="22"/>
        </w:rPr>
        <w:t>Information du stagiaire</w:t>
      </w:r>
    </w:p>
    <w:p w14:paraId="19A0D8E7"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Aucune sanction ne peut ê</w:t>
      </w:r>
      <w:r w:rsidRPr="00E45FAA">
        <w:rPr>
          <w:rStyle w:val="Aucun"/>
          <w:rFonts w:ascii="Calibri" w:hAnsi="Calibri" w:cs="Calibri"/>
          <w:sz w:val="22"/>
          <w:szCs w:val="22"/>
          <w:lang w:val="it-IT"/>
        </w:rPr>
        <w:t>tre inflig</w:t>
      </w:r>
      <w:proofErr w:type="spellStart"/>
      <w:r w:rsidRPr="00E45FAA">
        <w:rPr>
          <w:rStyle w:val="Aucun"/>
          <w:rFonts w:ascii="Calibri" w:hAnsi="Calibri" w:cs="Calibri"/>
          <w:sz w:val="22"/>
          <w:szCs w:val="22"/>
        </w:rPr>
        <w:t>ée</w:t>
      </w:r>
      <w:proofErr w:type="spellEnd"/>
      <w:r w:rsidRPr="00E45FAA">
        <w:rPr>
          <w:rStyle w:val="Aucun"/>
          <w:rFonts w:ascii="Calibri" w:hAnsi="Calibri" w:cs="Calibri"/>
          <w:sz w:val="22"/>
          <w:szCs w:val="22"/>
        </w:rPr>
        <w:t xml:space="preserve"> à un stagiaire sans que celui-ci ait été informé au préalable des griefs retenus contre lui. </w:t>
      </w:r>
    </w:p>
    <w:p w14:paraId="4AADCC64"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w:t>
      </w:r>
      <w:r w:rsidRPr="00E45FAA">
        <w:rPr>
          <w:rStyle w:val="Aucun"/>
          <w:rFonts w:ascii="Calibri" w:hAnsi="Calibri" w:cs="Calibri"/>
          <w:sz w:val="22"/>
          <w:szCs w:val="22"/>
          <w:lang w:val="it-IT"/>
        </w:rPr>
        <w:t>e.</w:t>
      </w:r>
    </w:p>
    <w:p w14:paraId="0886F432" w14:textId="77777777" w:rsidR="00E56113"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2"/>
          <w:szCs w:val="22"/>
        </w:rPr>
      </w:pPr>
    </w:p>
    <w:p w14:paraId="3F69076A"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2"/>
          <w:szCs w:val="22"/>
        </w:rPr>
      </w:pPr>
    </w:p>
    <w:p w14:paraId="3B4E4254"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2"/>
          <w:szCs w:val="22"/>
        </w:rPr>
      </w:pPr>
    </w:p>
    <w:p w14:paraId="44535BAB" w14:textId="77777777" w:rsidR="00174B81"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2"/>
          <w:szCs w:val="22"/>
        </w:rPr>
      </w:pPr>
    </w:p>
    <w:p w14:paraId="4CF09014" w14:textId="77777777" w:rsidR="00174B81" w:rsidRPr="00E45FAA" w:rsidRDefault="00174B81"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2"/>
          <w:szCs w:val="22"/>
        </w:rPr>
      </w:pPr>
    </w:p>
    <w:p w14:paraId="3C52C9CD" w14:textId="77777777" w:rsidR="00E56113" w:rsidRPr="00E45FAA" w:rsidRDefault="00E56113" w:rsidP="00E56113">
      <w:pPr>
        <w:pStyle w:val="Corps"/>
        <w:numPr>
          <w:ilvl w:val="0"/>
          <w:numId w:val="23"/>
        </w:numPr>
        <w:jc w:val="both"/>
        <w:rPr>
          <w:rFonts w:ascii="Calibri" w:eastAsia="Helvetica" w:hAnsi="Calibri" w:cs="Calibri"/>
          <w:b/>
          <w:bCs/>
          <w:sz w:val="22"/>
          <w:szCs w:val="22"/>
        </w:rPr>
      </w:pPr>
      <w:r w:rsidRPr="00E45FAA">
        <w:rPr>
          <w:rFonts w:ascii="Calibri" w:hAnsi="Calibri" w:cs="Calibri"/>
          <w:b/>
          <w:bCs/>
          <w:sz w:val="22"/>
          <w:szCs w:val="22"/>
        </w:rPr>
        <w:t xml:space="preserve">Convocation pour un entretien </w:t>
      </w:r>
    </w:p>
    <w:p w14:paraId="4F149AAF"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Lorsque le directeur de l’organisme de formation ou son représentant envisage de prendre une sanction, il est procédé de la manière suivante : </w:t>
      </w:r>
    </w:p>
    <w:p w14:paraId="647F03EA"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2"/>
          <w:szCs w:val="22"/>
        </w:rPr>
      </w:pPr>
      <w:r w:rsidRPr="00E45FAA">
        <w:rPr>
          <w:rStyle w:val="Aucun"/>
          <w:rFonts w:ascii="Calibri" w:hAnsi="Calibri" w:cs="Calibri"/>
          <w:sz w:val="22"/>
          <w:szCs w:val="22"/>
        </w:rPr>
        <w:t>- il convoque le stagiaire – par lettre recommandée avec demande d’</w:t>
      </w:r>
      <w:r w:rsidRPr="00E45FAA">
        <w:rPr>
          <w:rStyle w:val="Aucun"/>
          <w:rFonts w:ascii="Calibri" w:hAnsi="Calibri" w:cs="Calibri"/>
          <w:sz w:val="22"/>
          <w:szCs w:val="22"/>
          <w:lang w:val="it-IT"/>
        </w:rPr>
        <w:t>accus</w:t>
      </w:r>
      <w:r w:rsidRPr="00E45FAA">
        <w:rPr>
          <w:rStyle w:val="Aucun"/>
          <w:rFonts w:ascii="Calibri" w:hAnsi="Calibri" w:cs="Calibri"/>
          <w:sz w:val="22"/>
          <w:szCs w:val="22"/>
        </w:rPr>
        <w:t xml:space="preserve">é de réception ou remise à l’intéressé contre décharge – en lui indiquant l’objet de la convocation ; </w:t>
      </w:r>
    </w:p>
    <w:p w14:paraId="354AE2B1" w14:textId="510D6089" w:rsidR="00E56113" w:rsidRPr="0082682F"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hAnsi="Calibri" w:cs="Calibri"/>
          <w:sz w:val="22"/>
          <w:szCs w:val="22"/>
        </w:rPr>
      </w:pPr>
      <w:r w:rsidRPr="00E45FAA">
        <w:rPr>
          <w:rStyle w:val="Aucun"/>
          <w:rFonts w:ascii="Calibri" w:hAnsi="Calibri" w:cs="Calibri"/>
          <w:sz w:val="22"/>
          <w:szCs w:val="22"/>
        </w:rPr>
        <w:t>- la convocation indique également la date, l’heure et le lieu de l’entretien ainsi que la possibilité    de se faire assister par une personne de son choix stagiaire ou salarié de l’organisme de formation</w:t>
      </w:r>
      <w:r>
        <w:rPr>
          <w:rStyle w:val="Aucun"/>
          <w:rFonts w:ascii="Calibri" w:hAnsi="Calibri" w:cs="Calibri"/>
          <w:sz w:val="22"/>
          <w:szCs w:val="22"/>
        </w:rPr>
        <w:t>.</w:t>
      </w:r>
    </w:p>
    <w:p w14:paraId="14E76CBC"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0D4316E8" w14:textId="77777777" w:rsidR="00E56113" w:rsidRPr="00E45FAA" w:rsidRDefault="00E56113" w:rsidP="00E56113">
      <w:pPr>
        <w:pStyle w:val="Corps"/>
        <w:numPr>
          <w:ilvl w:val="0"/>
          <w:numId w:val="23"/>
        </w:numPr>
        <w:jc w:val="both"/>
        <w:rPr>
          <w:rFonts w:ascii="Calibri" w:eastAsia="Helvetica" w:hAnsi="Calibri" w:cs="Calibri"/>
          <w:b/>
          <w:bCs/>
          <w:sz w:val="22"/>
          <w:szCs w:val="22"/>
        </w:rPr>
      </w:pPr>
      <w:r w:rsidRPr="00E45FAA">
        <w:rPr>
          <w:rFonts w:ascii="Calibri" w:hAnsi="Calibri" w:cs="Calibri"/>
          <w:b/>
          <w:bCs/>
          <w:sz w:val="22"/>
          <w:szCs w:val="22"/>
        </w:rPr>
        <w:t xml:space="preserve"> Assistance possible pendant l</w:t>
      </w:r>
      <w:r w:rsidRPr="00E45FAA">
        <w:rPr>
          <w:rStyle w:val="Aucun"/>
          <w:rFonts w:ascii="Calibri" w:hAnsi="Calibri" w:cs="Calibri"/>
          <w:b/>
          <w:bCs/>
          <w:sz w:val="22"/>
          <w:szCs w:val="22"/>
        </w:rPr>
        <w:t>’</w:t>
      </w:r>
      <w:r w:rsidRPr="00E45FAA">
        <w:rPr>
          <w:rFonts w:ascii="Calibri" w:hAnsi="Calibri" w:cs="Calibri"/>
          <w:b/>
          <w:bCs/>
          <w:sz w:val="22"/>
          <w:szCs w:val="22"/>
        </w:rPr>
        <w:t xml:space="preserve">entretien </w:t>
      </w:r>
    </w:p>
    <w:p w14:paraId="61D27502"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14:paraId="61DFA671"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libri" w:eastAsia="Helvetica" w:hAnsi="Calibri" w:cs="Calibri"/>
          <w:b/>
          <w:bCs/>
          <w:sz w:val="22"/>
          <w:szCs w:val="22"/>
        </w:rPr>
      </w:pPr>
    </w:p>
    <w:p w14:paraId="5C011949" w14:textId="77777777" w:rsidR="00E56113" w:rsidRPr="00E45FAA" w:rsidRDefault="00E56113" w:rsidP="00E56113">
      <w:pPr>
        <w:pStyle w:val="Corps"/>
        <w:numPr>
          <w:ilvl w:val="0"/>
          <w:numId w:val="23"/>
        </w:numPr>
        <w:jc w:val="both"/>
        <w:rPr>
          <w:rFonts w:ascii="Calibri" w:eastAsia="Helvetica" w:hAnsi="Calibri" w:cs="Calibri"/>
          <w:b/>
          <w:bCs/>
          <w:sz w:val="22"/>
          <w:szCs w:val="22"/>
        </w:rPr>
      </w:pPr>
      <w:r w:rsidRPr="00E45FAA">
        <w:rPr>
          <w:rFonts w:ascii="Calibri" w:hAnsi="Calibri" w:cs="Calibri"/>
          <w:b/>
          <w:bCs/>
          <w:sz w:val="22"/>
          <w:szCs w:val="22"/>
        </w:rPr>
        <w:t>Prononc</w:t>
      </w:r>
      <w:r w:rsidRPr="00E45FAA">
        <w:rPr>
          <w:rStyle w:val="Aucun"/>
          <w:rFonts w:ascii="Calibri" w:hAnsi="Calibri" w:cs="Calibri"/>
          <w:b/>
          <w:bCs/>
          <w:sz w:val="22"/>
          <w:szCs w:val="22"/>
        </w:rPr>
        <w:t xml:space="preserve">é </w:t>
      </w:r>
      <w:r w:rsidRPr="00E45FAA">
        <w:rPr>
          <w:rFonts w:ascii="Calibri" w:hAnsi="Calibri" w:cs="Calibri"/>
          <w:b/>
          <w:bCs/>
          <w:sz w:val="22"/>
          <w:szCs w:val="22"/>
        </w:rPr>
        <w:t xml:space="preserve">de la sanction </w:t>
      </w:r>
    </w:p>
    <w:p w14:paraId="3133F65D"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La sanction ne peut intervenir moins d’un jour franc ni plus de quinze jours après l’entretien. La sanction fait l’objet d’une notification écrite et motivée au stagiaire sous forme d’une lettre recommandée ou remise contre décharge.</w:t>
      </w:r>
    </w:p>
    <w:p w14:paraId="317F1664"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2"/>
          <w:szCs w:val="22"/>
        </w:rPr>
      </w:pPr>
    </w:p>
    <w:p w14:paraId="738AD48A"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rPr>
      </w:pPr>
      <w:r w:rsidRPr="00E45FAA">
        <w:rPr>
          <w:rStyle w:val="Aucun"/>
          <w:rFonts w:ascii="Calibri" w:hAnsi="Calibri" w:cs="Calibri"/>
          <w:b/>
          <w:bCs/>
          <w:sz w:val="22"/>
          <w:szCs w:val="22"/>
        </w:rPr>
        <w:t>VI – Représentation des stagiaires</w:t>
      </w:r>
    </w:p>
    <w:p w14:paraId="3008A6A6"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color w:val="E05529"/>
          <w:sz w:val="22"/>
          <w:szCs w:val="22"/>
          <w:u w:color="E05529"/>
        </w:rPr>
      </w:pPr>
    </w:p>
    <w:p w14:paraId="56EDF32A"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Article 21 : Représentation des stagiaires</w:t>
      </w:r>
    </w:p>
    <w:p w14:paraId="01966954"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14:paraId="0253718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5637938C" w14:textId="77777777" w:rsidR="00E56113" w:rsidRPr="00E45FAA" w:rsidRDefault="00E56113" w:rsidP="00E56113">
      <w:pPr>
        <w:pStyle w:val="Corps"/>
        <w:numPr>
          <w:ilvl w:val="0"/>
          <w:numId w:val="21"/>
        </w:numPr>
        <w:rPr>
          <w:rFonts w:ascii="Calibri" w:eastAsia="Helvetica" w:hAnsi="Calibri" w:cs="Calibri"/>
          <w:sz w:val="22"/>
          <w:szCs w:val="22"/>
        </w:rPr>
      </w:pPr>
      <w:r w:rsidRPr="00E45FAA">
        <w:rPr>
          <w:rFonts w:ascii="Calibri" w:hAnsi="Calibri" w:cs="Calibri"/>
          <w:sz w:val="22"/>
          <w:szCs w:val="22"/>
        </w:rPr>
        <w:t xml:space="preserve">Tous les stagiaires sont </w:t>
      </w:r>
      <w:r w:rsidRPr="00E45FAA">
        <w:rPr>
          <w:rStyle w:val="Aucun"/>
          <w:rFonts w:ascii="Calibri" w:hAnsi="Calibri" w:cs="Calibri"/>
          <w:sz w:val="22"/>
          <w:szCs w:val="22"/>
        </w:rPr>
        <w:t>é</w:t>
      </w:r>
      <w:r w:rsidRPr="00E45FAA">
        <w:rPr>
          <w:rFonts w:ascii="Calibri" w:hAnsi="Calibri" w:cs="Calibri"/>
          <w:sz w:val="22"/>
          <w:szCs w:val="22"/>
        </w:rPr>
        <w:t xml:space="preserve">lecteurs et </w:t>
      </w:r>
      <w:r w:rsidRPr="00E45FAA">
        <w:rPr>
          <w:rStyle w:val="Aucun"/>
          <w:rFonts w:ascii="Calibri" w:hAnsi="Calibri" w:cs="Calibri"/>
          <w:sz w:val="22"/>
          <w:szCs w:val="22"/>
        </w:rPr>
        <w:t>é</w:t>
      </w:r>
      <w:r w:rsidRPr="00E45FAA">
        <w:rPr>
          <w:rFonts w:ascii="Calibri" w:hAnsi="Calibri" w:cs="Calibri"/>
          <w:sz w:val="22"/>
          <w:szCs w:val="22"/>
        </w:rPr>
        <w:t>ligibles. Le scrutin a lieu, pendant les heures de la formation, au plus t</w:t>
      </w:r>
      <w:r w:rsidRPr="00E45FAA">
        <w:rPr>
          <w:rStyle w:val="Aucun"/>
          <w:rFonts w:ascii="Calibri" w:hAnsi="Calibri" w:cs="Calibri"/>
          <w:sz w:val="22"/>
          <w:szCs w:val="22"/>
        </w:rPr>
        <w:t>ô</w:t>
      </w:r>
      <w:r w:rsidRPr="00E45FAA">
        <w:rPr>
          <w:rFonts w:ascii="Calibri" w:hAnsi="Calibri" w:cs="Calibri"/>
          <w:sz w:val="22"/>
          <w:szCs w:val="22"/>
        </w:rPr>
        <w:t>t vingt heures et au plus tard quarante heures apr</w:t>
      </w:r>
      <w:r w:rsidRPr="00E45FAA">
        <w:rPr>
          <w:rStyle w:val="Aucun"/>
          <w:rFonts w:ascii="Calibri" w:hAnsi="Calibri" w:cs="Calibri"/>
          <w:sz w:val="22"/>
          <w:szCs w:val="22"/>
        </w:rPr>
        <w:t>è</w:t>
      </w:r>
      <w:r w:rsidRPr="00E45FAA">
        <w:rPr>
          <w:rFonts w:ascii="Calibri" w:hAnsi="Calibri" w:cs="Calibri"/>
          <w:sz w:val="22"/>
          <w:szCs w:val="22"/>
        </w:rPr>
        <w:t>s le d</w:t>
      </w:r>
      <w:r w:rsidRPr="00E45FAA">
        <w:rPr>
          <w:rStyle w:val="Aucun"/>
          <w:rFonts w:ascii="Calibri" w:hAnsi="Calibri" w:cs="Calibri"/>
          <w:sz w:val="22"/>
          <w:szCs w:val="22"/>
        </w:rPr>
        <w:t>é</w:t>
      </w:r>
      <w:r w:rsidRPr="00E45FAA">
        <w:rPr>
          <w:rFonts w:ascii="Calibri" w:hAnsi="Calibri" w:cs="Calibri"/>
          <w:sz w:val="22"/>
          <w:szCs w:val="22"/>
        </w:rPr>
        <w:t xml:space="preserve">but du stage. </w:t>
      </w:r>
    </w:p>
    <w:p w14:paraId="2D245416" w14:textId="77777777" w:rsidR="00E56113" w:rsidRPr="00E45FAA" w:rsidRDefault="00E56113" w:rsidP="00E56113">
      <w:pPr>
        <w:pStyle w:val="Corps"/>
        <w:numPr>
          <w:ilvl w:val="0"/>
          <w:numId w:val="21"/>
        </w:numPr>
        <w:rPr>
          <w:rFonts w:ascii="Calibri" w:eastAsia="Helvetica" w:hAnsi="Calibri" w:cs="Calibri"/>
          <w:sz w:val="22"/>
          <w:szCs w:val="22"/>
        </w:rPr>
      </w:pPr>
      <w:r w:rsidRPr="00E45FAA">
        <w:rPr>
          <w:rFonts w:ascii="Calibri" w:hAnsi="Calibri" w:cs="Calibri"/>
          <w:sz w:val="22"/>
          <w:szCs w:val="22"/>
        </w:rPr>
        <w:t xml:space="preserve">Le responsable de l'organisme de formation a </w:t>
      </w:r>
      <w:r w:rsidRPr="00E45FAA">
        <w:rPr>
          <w:rStyle w:val="Aucun"/>
          <w:rFonts w:ascii="Calibri" w:hAnsi="Calibri" w:cs="Calibri"/>
          <w:sz w:val="22"/>
          <w:szCs w:val="22"/>
        </w:rPr>
        <w:t xml:space="preserve">à </w:t>
      </w:r>
      <w:r w:rsidRPr="00E45FAA">
        <w:rPr>
          <w:rFonts w:ascii="Calibri" w:hAnsi="Calibri" w:cs="Calibri"/>
          <w:sz w:val="22"/>
          <w:szCs w:val="22"/>
        </w:rPr>
        <w:t>sa charge l'organisation du scrutin, dont il assure le bon d</w:t>
      </w:r>
      <w:r w:rsidRPr="00E45FAA">
        <w:rPr>
          <w:rStyle w:val="Aucun"/>
          <w:rFonts w:ascii="Calibri" w:hAnsi="Calibri" w:cs="Calibri"/>
          <w:sz w:val="22"/>
          <w:szCs w:val="22"/>
        </w:rPr>
        <w:t>é</w:t>
      </w:r>
      <w:r w:rsidRPr="00E45FAA">
        <w:rPr>
          <w:rFonts w:ascii="Calibri" w:hAnsi="Calibri" w:cs="Calibri"/>
          <w:sz w:val="22"/>
          <w:szCs w:val="22"/>
        </w:rPr>
        <w:t>roulement. Il adresse un proc</w:t>
      </w:r>
      <w:r w:rsidRPr="00E45FAA">
        <w:rPr>
          <w:rStyle w:val="Aucun"/>
          <w:rFonts w:ascii="Calibri" w:hAnsi="Calibri" w:cs="Calibri"/>
          <w:sz w:val="22"/>
          <w:szCs w:val="22"/>
        </w:rPr>
        <w:t>è</w:t>
      </w:r>
      <w:r w:rsidRPr="00E45FAA">
        <w:rPr>
          <w:rFonts w:ascii="Calibri" w:hAnsi="Calibri" w:cs="Calibri"/>
          <w:sz w:val="22"/>
          <w:szCs w:val="22"/>
        </w:rPr>
        <w:t>s-verbal de carence, transmis au pr</w:t>
      </w:r>
      <w:r w:rsidRPr="00E45FAA">
        <w:rPr>
          <w:rStyle w:val="Aucun"/>
          <w:rFonts w:ascii="Calibri" w:hAnsi="Calibri" w:cs="Calibri"/>
          <w:sz w:val="22"/>
          <w:szCs w:val="22"/>
        </w:rPr>
        <w:t>é</w:t>
      </w:r>
      <w:r w:rsidRPr="00E45FAA">
        <w:rPr>
          <w:rFonts w:ascii="Calibri" w:hAnsi="Calibri" w:cs="Calibri"/>
          <w:sz w:val="22"/>
          <w:szCs w:val="22"/>
        </w:rPr>
        <w:t>fet de r</w:t>
      </w:r>
      <w:r w:rsidRPr="00E45FAA">
        <w:rPr>
          <w:rStyle w:val="Aucun"/>
          <w:rFonts w:ascii="Calibri" w:hAnsi="Calibri" w:cs="Calibri"/>
          <w:sz w:val="22"/>
          <w:szCs w:val="22"/>
        </w:rPr>
        <w:t>é</w:t>
      </w:r>
      <w:r w:rsidRPr="00E45FAA">
        <w:rPr>
          <w:rFonts w:ascii="Calibri" w:hAnsi="Calibri" w:cs="Calibri"/>
          <w:sz w:val="22"/>
          <w:szCs w:val="22"/>
        </w:rPr>
        <w:t>gion territorialement comp</w:t>
      </w:r>
      <w:r w:rsidRPr="00E45FAA">
        <w:rPr>
          <w:rStyle w:val="Aucun"/>
          <w:rFonts w:ascii="Calibri" w:hAnsi="Calibri" w:cs="Calibri"/>
          <w:sz w:val="22"/>
          <w:szCs w:val="22"/>
        </w:rPr>
        <w:t>é</w:t>
      </w:r>
      <w:r w:rsidRPr="00E45FAA">
        <w:rPr>
          <w:rFonts w:ascii="Calibri" w:hAnsi="Calibri" w:cs="Calibri"/>
          <w:sz w:val="22"/>
          <w:szCs w:val="22"/>
        </w:rPr>
        <w:t>tent, lorsque la repr</w:t>
      </w:r>
      <w:r w:rsidRPr="00E45FAA">
        <w:rPr>
          <w:rStyle w:val="Aucun"/>
          <w:rFonts w:ascii="Calibri" w:hAnsi="Calibri" w:cs="Calibri"/>
          <w:sz w:val="22"/>
          <w:szCs w:val="22"/>
        </w:rPr>
        <w:t>é</w:t>
      </w:r>
      <w:r w:rsidRPr="00E45FAA">
        <w:rPr>
          <w:rFonts w:ascii="Calibri" w:hAnsi="Calibri" w:cs="Calibri"/>
          <w:sz w:val="22"/>
          <w:szCs w:val="22"/>
        </w:rPr>
        <w:t xml:space="preserve">sentation des stagiaires ne peut </w:t>
      </w:r>
      <w:r w:rsidRPr="00E45FAA">
        <w:rPr>
          <w:rStyle w:val="Aucun"/>
          <w:rFonts w:ascii="Calibri" w:hAnsi="Calibri" w:cs="Calibri"/>
          <w:sz w:val="22"/>
          <w:szCs w:val="22"/>
        </w:rPr>
        <w:t>ê</w:t>
      </w:r>
      <w:r w:rsidRPr="00E45FAA">
        <w:rPr>
          <w:rFonts w:ascii="Calibri" w:hAnsi="Calibri" w:cs="Calibri"/>
          <w:sz w:val="22"/>
          <w:szCs w:val="22"/>
        </w:rPr>
        <w:t>tre assur</w:t>
      </w:r>
      <w:r w:rsidRPr="00E45FAA">
        <w:rPr>
          <w:rStyle w:val="Aucun"/>
          <w:rFonts w:ascii="Calibri" w:hAnsi="Calibri" w:cs="Calibri"/>
          <w:sz w:val="22"/>
          <w:szCs w:val="22"/>
        </w:rPr>
        <w:t>é</w:t>
      </w:r>
      <w:r w:rsidRPr="00E45FAA">
        <w:rPr>
          <w:rFonts w:ascii="Calibri" w:hAnsi="Calibri" w:cs="Calibri"/>
          <w:sz w:val="22"/>
          <w:szCs w:val="22"/>
          <w:lang w:val="it-IT"/>
        </w:rPr>
        <w:t xml:space="preserve">e. </w:t>
      </w:r>
    </w:p>
    <w:p w14:paraId="65BAA2A3" w14:textId="77777777" w:rsidR="00E56113" w:rsidRPr="0082682F" w:rsidRDefault="00E56113" w:rsidP="00E56113">
      <w:pPr>
        <w:pStyle w:val="Corps"/>
        <w:numPr>
          <w:ilvl w:val="0"/>
          <w:numId w:val="21"/>
        </w:numPr>
        <w:rPr>
          <w:rFonts w:ascii="Calibri" w:eastAsia="Helvetica" w:hAnsi="Calibri" w:cs="Calibri"/>
          <w:sz w:val="22"/>
          <w:szCs w:val="22"/>
        </w:rPr>
      </w:pPr>
      <w:r w:rsidRPr="00E45FAA">
        <w:rPr>
          <w:rFonts w:ascii="Calibri" w:hAnsi="Calibri" w:cs="Calibri"/>
          <w:sz w:val="22"/>
          <w:szCs w:val="22"/>
        </w:rPr>
        <w:t>Les d</w:t>
      </w:r>
      <w:r w:rsidRPr="00E45FAA">
        <w:rPr>
          <w:rStyle w:val="Aucun"/>
          <w:rFonts w:ascii="Calibri" w:hAnsi="Calibri" w:cs="Calibri"/>
          <w:sz w:val="22"/>
          <w:szCs w:val="22"/>
        </w:rPr>
        <w:t>é</w:t>
      </w:r>
      <w:r w:rsidRPr="00E45FAA">
        <w:rPr>
          <w:rFonts w:ascii="Calibri" w:hAnsi="Calibri" w:cs="Calibri"/>
          <w:sz w:val="22"/>
          <w:szCs w:val="22"/>
        </w:rPr>
        <w:t>l</w:t>
      </w:r>
      <w:r w:rsidRPr="00E45FAA">
        <w:rPr>
          <w:rStyle w:val="Aucun"/>
          <w:rFonts w:ascii="Calibri" w:hAnsi="Calibri" w:cs="Calibri"/>
          <w:sz w:val="22"/>
          <w:szCs w:val="22"/>
        </w:rPr>
        <w:t>é</w:t>
      </w:r>
      <w:r w:rsidRPr="00E45FAA">
        <w:rPr>
          <w:rFonts w:ascii="Calibri" w:hAnsi="Calibri" w:cs="Calibri"/>
          <w:sz w:val="22"/>
          <w:szCs w:val="22"/>
        </w:rPr>
        <w:t>gu</w:t>
      </w:r>
      <w:r w:rsidRPr="00E45FAA">
        <w:rPr>
          <w:rStyle w:val="Aucun"/>
          <w:rFonts w:ascii="Calibri" w:hAnsi="Calibri" w:cs="Calibri"/>
          <w:sz w:val="22"/>
          <w:szCs w:val="22"/>
        </w:rPr>
        <w:t>é</w:t>
      </w:r>
      <w:r w:rsidRPr="00E45FAA">
        <w:rPr>
          <w:rFonts w:ascii="Calibri" w:hAnsi="Calibri" w:cs="Calibri"/>
          <w:sz w:val="22"/>
          <w:szCs w:val="22"/>
        </w:rPr>
        <w:t xml:space="preserve">s sont </w:t>
      </w:r>
      <w:r w:rsidRPr="00E45FAA">
        <w:rPr>
          <w:rStyle w:val="Aucun"/>
          <w:rFonts w:ascii="Calibri" w:hAnsi="Calibri" w:cs="Calibri"/>
          <w:sz w:val="22"/>
          <w:szCs w:val="22"/>
        </w:rPr>
        <w:t>é</w:t>
      </w:r>
      <w:r w:rsidRPr="00E45FAA">
        <w:rPr>
          <w:rFonts w:ascii="Calibri" w:hAnsi="Calibri" w:cs="Calibri"/>
          <w:sz w:val="22"/>
          <w:szCs w:val="22"/>
        </w:rPr>
        <w:t>lus pour la dur</w:t>
      </w:r>
      <w:r w:rsidRPr="00E45FAA">
        <w:rPr>
          <w:rStyle w:val="Aucun"/>
          <w:rFonts w:ascii="Calibri" w:hAnsi="Calibri" w:cs="Calibri"/>
          <w:sz w:val="22"/>
          <w:szCs w:val="22"/>
        </w:rPr>
        <w:t>é</w:t>
      </w:r>
      <w:r w:rsidRPr="00E45FAA">
        <w:rPr>
          <w:rFonts w:ascii="Calibri" w:hAnsi="Calibri" w:cs="Calibri"/>
          <w:sz w:val="22"/>
          <w:szCs w:val="22"/>
        </w:rPr>
        <w:t>e du stage. Leurs fonctions prennent fin lorsqu'ils cessent, pour quelque cause que ce soit, de participer au stage. Si le d</w:t>
      </w:r>
      <w:r w:rsidRPr="00E45FAA">
        <w:rPr>
          <w:rStyle w:val="Aucun"/>
          <w:rFonts w:ascii="Calibri" w:hAnsi="Calibri" w:cs="Calibri"/>
          <w:sz w:val="22"/>
          <w:szCs w:val="22"/>
        </w:rPr>
        <w:t>é</w:t>
      </w:r>
      <w:r w:rsidRPr="00E45FAA">
        <w:rPr>
          <w:rFonts w:ascii="Calibri" w:hAnsi="Calibri" w:cs="Calibri"/>
          <w:sz w:val="22"/>
          <w:szCs w:val="22"/>
        </w:rPr>
        <w:t>l</w:t>
      </w:r>
      <w:r w:rsidRPr="00E45FAA">
        <w:rPr>
          <w:rStyle w:val="Aucun"/>
          <w:rFonts w:ascii="Calibri" w:hAnsi="Calibri" w:cs="Calibri"/>
          <w:sz w:val="22"/>
          <w:szCs w:val="22"/>
        </w:rPr>
        <w:t>é</w:t>
      </w:r>
      <w:r w:rsidRPr="00E45FAA">
        <w:rPr>
          <w:rFonts w:ascii="Calibri" w:hAnsi="Calibri" w:cs="Calibri"/>
          <w:sz w:val="22"/>
          <w:szCs w:val="22"/>
        </w:rPr>
        <w:t>gu</w:t>
      </w:r>
      <w:r w:rsidRPr="00E45FAA">
        <w:rPr>
          <w:rStyle w:val="Aucun"/>
          <w:rFonts w:ascii="Calibri" w:hAnsi="Calibri" w:cs="Calibri"/>
          <w:sz w:val="22"/>
          <w:szCs w:val="22"/>
        </w:rPr>
        <w:t xml:space="preserve">é </w:t>
      </w:r>
      <w:r w:rsidRPr="00E45FAA">
        <w:rPr>
          <w:rFonts w:ascii="Calibri" w:hAnsi="Calibri" w:cs="Calibri"/>
          <w:sz w:val="22"/>
          <w:szCs w:val="22"/>
        </w:rPr>
        <w:t>titulaire et le d</w:t>
      </w:r>
      <w:r w:rsidRPr="00E45FAA">
        <w:rPr>
          <w:rStyle w:val="Aucun"/>
          <w:rFonts w:ascii="Calibri" w:hAnsi="Calibri" w:cs="Calibri"/>
          <w:sz w:val="22"/>
          <w:szCs w:val="22"/>
        </w:rPr>
        <w:t>é</w:t>
      </w:r>
      <w:r w:rsidRPr="00E45FAA">
        <w:rPr>
          <w:rFonts w:ascii="Calibri" w:hAnsi="Calibri" w:cs="Calibri"/>
          <w:sz w:val="22"/>
          <w:szCs w:val="22"/>
        </w:rPr>
        <w:t>l</w:t>
      </w:r>
      <w:r w:rsidRPr="00E45FAA">
        <w:rPr>
          <w:rStyle w:val="Aucun"/>
          <w:rFonts w:ascii="Calibri" w:hAnsi="Calibri" w:cs="Calibri"/>
          <w:sz w:val="22"/>
          <w:szCs w:val="22"/>
        </w:rPr>
        <w:t>é</w:t>
      </w:r>
      <w:r w:rsidRPr="00E45FAA">
        <w:rPr>
          <w:rFonts w:ascii="Calibri" w:hAnsi="Calibri" w:cs="Calibri"/>
          <w:sz w:val="22"/>
          <w:szCs w:val="22"/>
        </w:rPr>
        <w:t>gu</w:t>
      </w:r>
      <w:r w:rsidRPr="00E45FAA">
        <w:rPr>
          <w:rStyle w:val="Aucun"/>
          <w:rFonts w:ascii="Calibri" w:hAnsi="Calibri" w:cs="Calibri"/>
          <w:sz w:val="22"/>
          <w:szCs w:val="22"/>
        </w:rPr>
        <w:t xml:space="preserve">é </w:t>
      </w:r>
      <w:r w:rsidRPr="00E45FAA">
        <w:rPr>
          <w:rFonts w:ascii="Calibri" w:hAnsi="Calibri" w:cs="Calibri"/>
          <w:sz w:val="22"/>
          <w:szCs w:val="22"/>
        </w:rPr>
        <w:t>suppl</w:t>
      </w:r>
      <w:r w:rsidRPr="00E45FAA">
        <w:rPr>
          <w:rStyle w:val="Aucun"/>
          <w:rFonts w:ascii="Calibri" w:hAnsi="Calibri" w:cs="Calibri"/>
          <w:sz w:val="22"/>
          <w:szCs w:val="22"/>
        </w:rPr>
        <w:t>é</w:t>
      </w:r>
      <w:r w:rsidRPr="00E45FAA">
        <w:rPr>
          <w:rFonts w:ascii="Calibri" w:hAnsi="Calibri" w:cs="Calibri"/>
          <w:sz w:val="22"/>
          <w:szCs w:val="22"/>
        </w:rPr>
        <w:t>ant ont cess</w:t>
      </w:r>
      <w:r w:rsidRPr="00E45FAA">
        <w:rPr>
          <w:rStyle w:val="Aucun"/>
          <w:rFonts w:ascii="Calibri" w:hAnsi="Calibri" w:cs="Calibri"/>
          <w:sz w:val="22"/>
          <w:szCs w:val="22"/>
        </w:rPr>
        <w:t xml:space="preserve">é </w:t>
      </w:r>
      <w:r w:rsidRPr="00E45FAA">
        <w:rPr>
          <w:rFonts w:ascii="Calibri" w:hAnsi="Calibri" w:cs="Calibri"/>
          <w:sz w:val="22"/>
          <w:szCs w:val="22"/>
        </w:rPr>
        <w:t>leurs fonctions avant la fin du stage, il est proc</w:t>
      </w:r>
      <w:r w:rsidRPr="00E45FAA">
        <w:rPr>
          <w:rStyle w:val="Aucun"/>
          <w:rFonts w:ascii="Calibri" w:hAnsi="Calibri" w:cs="Calibri"/>
          <w:sz w:val="22"/>
          <w:szCs w:val="22"/>
        </w:rPr>
        <w:t>é</w:t>
      </w:r>
      <w:r w:rsidRPr="00E45FAA">
        <w:rPr>
          <w:rFonts w:ascii="Calibri" w:hAnsi="Calibri" w:cs="Calibri"/>
          <w:sz w:val="22"/>
          <w:szCs w:val="22"/>
        </w:rPr>
        <w:t>d</w:t>
      </w:r>
      <w:r w:rsidRPr="00E45FAA">
        <w:rPr>
          <w:rStyle w:val="Aucun"/>
          <w:rFonts w:ascii="Calibri" w:hAnsi="Calibri" w:cs="Calibri"/>
          <w:sz w:val="22"/>
          <w:szCs w:val="22"/>
        </w:rPr>
        <w:t xml:space="preserve">é à </w:t>
      </w:r>
      <w:r w:rsidRPr="00E45FAA">
        <w:rPr>
          <w:rFonts w:ascii="Calibri" w:hAnsi="Calibri" w:cs="Calibri"/>
          <w:sz w:val="22"/>
          <w:szCs w:val="22"/>
        </w:rPr>
        <w:t xml:space="preserve">une nouvelle </w:t>
      </w:r>
      <w:r w:rsidRPr="00E45FAA">
        <w:rPr>
          <w:rStyle w:val="Aucun"/>
          <w:rFonts w:ascii="Calibri" w:hAnsi="Calibri" w:cs="Calibri"/>
          <w:sz w:val="22"/>
          <w:szCs w:val="22"/>
        </w:rPr>
        <w:t>é</w:t>
      </w:r>
      <w:r w:rsidRPr="00E45FAA">
        <w:rPr>
          <w:rFonts w:ascii="Calibri" w:hAnsi="Calibri" w:cs="Calibri"/>
          <w:sz w:val="22"/>
          <w:szCs w:val="22"/>
        </w:rPr>
        <w:t xml:space="preserve">lection. </w:t>
      </w:r>
    </w:p>
    <w:p w14:paraId="43FE2E77" w14:textId="77777777" w:rsidR="00E56113" w:rsidRPr="0082682F" w:rsidRDefault="00E56113" w:rsidP="00E56113">
      <w:pPr>
        <w:pStyle w:val="Corps"/>
        <w:ind w:left="1080"/>
        <w:rPr>
          <w:rStyle w:val="Aucun"/>
          <w:rFonts w:ascii="Calibri" w:eastAsia="Helvetica" w:hAnsi="Calibri" w:cs="Calibri"/>
          <w:sz w:val="22"/>
          <w:szCs w:val="22"/>
        </w:rPr>
      </w:pPr>
    </w:p>
    <w:p w14:paraId="0949709D"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 xml:space="preserve">Article 22 : Rôle des délégués des stagiaires </w:t>
      </w:r>
    </w:p>
    <w:p w14:paraId="6171E14B" w14:textId="77777777" w:rsidR="00E56113" w:rsidRPr="00E45FAA" w:rsidRDefault="00E56113" w:rsidP="00E5611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w:t>
      </w:r>
      <w:r w:rsidRPr="00E45FAA">
        <w:rPr>
          <w:rStyle w:val="Aucun"/>
          <w:rFonts w:ascii="Calibri" w:hAnsi="Calibri" w:cs="Calibri"/>
          <w:sz w:val="22"/>
          <w:szCs w:val="22"/>
          <w:lang w:val="da-DK"/>
        </w:rPr>
        <w:t xml:space="preserve">et </w:t>
      </w:r>
      <w:r w:rsidRPr="00E45FAA">
        <w:rPr>
          <w:rStyle w:val="Aucun"/>
          <w:rFonts w:ascii="Calibri" w:hAnsi="Calibri" w:cs="Calibri"/>
          <w:sz w:val="22"/>
          <w:szCs w:val="22"/>
        </w:rPr>
        <w:t xml:space="preserve">à l'application du règlement intérieur. </w:t>
      </w:r>
    </w:p>
    <w:p w14:paraId="68DCE52B" w14:textId="43D42AC1" w:rsidR="00174B81" w:rsidRDefault="00174B81">
      <w:pPr>
        <w:rPr>
          <w:rFonts w:ascii="Calibri" w:eastAsia="Helvetica" w:hAnsi="Calibri" w:cs="Calibri"/>
          <w:color w:val="000000"/>
          <w:sz w:val="22"/>
          <w:szCs w:val="22"/>
          <w:u w:color="000000"/>
          <w:lang w:val="fr-FR" w:eastAsia="fr-FR"/>
        </w:rPr>
      </w:pPr>
      <w:r>
        <w:rPr>
          <w:rFonts w:ascii="Calibri" w:eastAsia="Helvetica" w:hAnsi="Calibri" w:cs="Calibri"/>
          <w:sz w:val="22"/>
          <w:szCs w:val="22"/>
        </w:rPr>
        <w:br w:type="page"/>
      </w:r>
    </w:p>
    <w:p w14:paraId="3D78FFA3" w14:textId="77777777" w:rsidR="00E56113" w:rsidRDefault="00E56113" w:rsidP="00A946A5">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65F3DBAA" w14:textId="77777777" w:rsidR="00174B81" w:rsidRPr="00E45FAA" w:rsidRDefault="00174B81" w:rsidP="00A946A5">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2"/>
          <w:szCs w:val="22"/>
        </w:rPr>
      </w:pPr>
    </w:p>
    <w:p w14:paraId="7D50842D" w14:textId="77777777" w:rsidR="00E56113" w:rsidRPr="00E45FAA" w:rsidRDefault="00E56113" w:rsidP="00A946A5">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2"/>
          <w:szCs w:val="22"/>
        </w:rPr>
      </w:pPr>
      <w:r w:rsidRPr="00E45FAA">
        <w:rPr>
          <w:rStyle w:val="Aucun"/>
          <w:rFonts w:ascii="Calibri" w:hAnsi="Calibri" w:cs="Calibri"/>
          <w:b/>
          <w:bCs/>
          <w:sz w:val="22"/>
          <w:szCs w:val="22"/>
        </w:rPr>
        <w:t xml:space="preserve">VII - Publicité </w:t>
      </w:r>
      <w:r w:rsidRPr="00E45FAA">
        <w:rPr>
          <w:rStyle w:val="Aucun"/>
          <w:rFonts w:ascii="Calibri" w:hAnsi="Calibri" w:cs="Calibri"/>
          <w:b/>
          <w:bCs/>
          <w:sz w:val="22"/>
          <w:szCs w:val="22"/>
          <w:lang w:val="nl-NL"/>
        </w:rPr>
        <w:t>et date d</w:t>
      </w:r>
      <w:r w:rsidRPr="00E45FAA">
        <w:rPr>
          <w:rStyle w:val="Aucun"/>
          <w:rFonts w:ascii="Calibri" w:hAnsi="Calibri" w:cs="Calibri"/>
          <w:b/>
          <w:bCs/>
          <w:sz w:val="22"/>
          <w:szCs w:val="22"/>
        </w:rPr>
        <w:t>’entrée en vigueur</w:t>
      </w:r>
    </w:p>
    <w:p w14:paraId="14EB9F39" w14:textId="77777777" w:rsidR="00E56113" w:rsidRPr="00E45FAA" w:rsidRDefault="00E56113" w:rsidP="00A946A5">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2"/>
          <w:szCs w:val="22"/>
          <w:u w:val="single"/>
        </w:rPr>
      </w:pPr>
      <w:r w:rsidRPr="00E45FAA">
        <w:rPr>
          <w:rStyle w:val="Aucun"/>
          <w:rFonts w:ascii="Calibri" w:hAnsi="Calibri" w:cs="Calibri"/>
          <w:b/>
          <w:bCs/>
          <w:sz w:val="22"/>
          <w:szCs w:val="22"/>
          <w:u w:val="single"/>
        </w:rPr>
        <w:t xml:space="preserve">Article 23 : Publicité </w:t>
      </w:r>
    </w:p>
    <w:p w14:paraId="2E47FE56" w14:textId="77777777" w:rsidR="00E56113" w:rsidRPr="00E45FAA" w:rsidRDefault="00E56113" w:rsidP="00A946A5">
      <w:pPr>
        <w:pStyle w:val="Corps"/>
        <w:tabs>
          <w:tab w:val="left" w:pos="220"/>
          <w:tab w:val="left" w:pos="720"/>
        </w:tabs>
        <w:jc w:val="both"/>
        <w:rPr>
          <w:rStyle w:val="Aucun"/>
          <w:rFonts w:ascii="Calibri" w:eastAsia="Helvetica" w:hAnsi="Calibri" w:cs="Calibri"/>
          <w:sz w:val="22"/>
          <w:szCs w:val="22"/>
        </w:rPr>
      </w:pPr>
      <w:r w:rsidRPr="00E45FAA">
        <w:rPr>
          <w:rStyle w:val="Aucun"/>
          <w:rFonts w:ascii="Calibri" w:hAnsi="Calibri" w:cs="Calibri"/>
          <w:sz w:val="22"/>
          <w:szCs w:val="22"/>
        </w:rPr>
        <w:t xml:space="preserve">Le présent règlement est présenté à chaque stagiaire avant la session de formation. </w:t>
      </w:r>
    </w:p>
    <w:p w14:paraId="1AF4FEAA" w14:textId="77777777" w:rsidR="00E56113" w:rsidRPr="00A33251" w:rsidRDefault="00E56113" w:rsidP="00A946A5">
      <w:pPr>
        <w:pStyle w:val="Corps"/>
        <w:tabs>
          <w:tab w:val="left" w:pos="220"/>
          <w:tab w:val="left" w:pos="720"/>
        </w:tabs>
        <w:jc w:val="both"/>
        <w:rPr>
          <w:rFonts w:ascii="Calibri" w:eastAsia="Helvetica" w:hAnsi="Calibri" w:cs="Calibri"/>
          <w:sz w:val="22"/>
          <w:szCs w:val="22"/>
        </w:rPr>
      </w:pPr>
      <w:r w:rsidRPr="00E45FAA">
        <w:rPr>
          <w:rStyle w:val="Aucun"/>
          <w:rFonts w:ascii="Calibri" w:hAnsi="Calibri" w:cs="Calibri"/>
          <w:sz w:val="22"/>
          <w:szCs w:val="22"/>
        </w:rPr>
        <w:t xml:space="preserve">Un exemplaire du présent règlement est disponible dans les locaux de </w:t>
      </w:r>
      <w:r w:rsidRPr="00E45FAA">
        <w:rPr>
          <w:rStyle w:val="Aucun"/>
          <w:rFonts w:ascii="Calibri" w:hAnsi="Calibri" w:cs="Calibri"/>
          <w:b/>
          <w:bCs/>
          <w:color w:val="3F3F3F"/>
          <w:sz w:val="22"/>
          <w:szCs w:val="22"/>
          <w:u w:color="3F3F3F"/>
        </w:rPr>
        <w:t>SOPHROKHEPRI</w:t>
      </w:r>
      <w:r w:rsidRPr="00E45FAA">
        <w:rPr>
          <w:rStyle w:val="Aucun"/>
          <w:rFonts w:ascii="Calibri" w:hAnsi="Calibri" w:cs="Calibri"/>
          <w:b/>
          <w:bCs/>
          <w:sz w:val="22"/>
          <w:szCs w:val="22"/>
        </w:rPr>
        <w:t xml:space="preserve"> </w:t>
      </w:r>
      <w:r w:rsidRPr="00E45FAA">
        <w:rPr>
          <w:rStyle w:val="Aucun"/>
          <w:rFonts w:ascii="Calibri" w:hAnsi="Calibri" w:cs="Calibri"/>
          <w:sz w:val="22"/>
          <w:szCs w:val="22"/>
        </w:rPr>
        <w:t xml:space="preserve">et sur son site Internet. </w:t>
      </w:r>
    </w:p>
    <w:p w14:paraId="43DA75EE" w14:textId="77777777" w:rsidR="00E56113" w:rsidRPr="00E45FAA" w:rsidRDefault="00E56113" w:rsidP="00A946A5">
      <w:pPr>
        <w:pStyle w:val="Corps"/>
        <w:tabs>
          <w:tab w:val="left" w:pos="220"/>
          <w:tab w:val="left" w:pos="720"/>
        </w:tabs>
        <w:jc w:val="both"/>
        <w:rPr>
          <w:rFonts w:ascii="Calibri" w:eastAsia="Helvetica" w:hAnsi="Calibri" w:cs="Calibri"/>
          <w:b/>
          <w:bCs/>
          <w:sz w:val="22"/>
          <w:szCs w:val="22"/>
        </w:rPr>
      </w:pPr>
    </w:p>
    <w:p w14:paraId="2EEB11D0" w14:textId="77777777" w:rsidR="00E56113" w:rsidRPr="00E45FAA" w:rsidRDefault="00E56113" w:rsidP="00A946A5">
      <w:pPr>
        <w:pStyle w:val="Corps"/>
        <w:jc w:val="right"/>
        <w:rPr>
          <w:rFonts w:ascii="Calibri" w:eastAsia="Helvetica" w:hAnsi="Calibri" w:cs="Calibri"/>
          <w:sz w:val="22"/>
          <w:szCs w:val="22"/>
        </w:rPr>
      </w:pPr>
      <w:r w:rsidRPr="00E45FAA">
        <w:rPr>
          <w:rFonts w:ascii="Calibri" w:hAnsi="Calibri" w:cs="Calibri"/>
          <w:sz w:val="22"/>
          <w:szCs w:val="22"/>
        </w:rPr>
        <w:t xml:space="preserve">Fait à  NOGENT SUR MARNE le </w:t>
      </w:r>
      <w:r>
        <w:rPr>
          <w:rFonts w:ascii="Calibri" w:hAnsi="Calibri" w:cs="Calibri"/>
          <w:sz w:val="22"/>
          <w:szCs w:val="22"/>
        </w:rPr>
        <w:t>18 juin 2018</w:t>
      </w:r>
    </w:p>
    <w:p w14:paraId="0B17370D" w14:textId="77777777" w:rsidR="00E56113" w:rsidRPr="00E45FAA" w:rsidRDefault="00E56113" w:rsidP="00A946A5">
      <w:pPr>
        <w:pStyle w:val="Corps"/>
        <w:tabs>
          <w:tab w:val="left" w:pos="220"/>
          <w:tab w:val="left" w:pos="720"/>
        </w:tabs>
        <w:jc w:val="right"/>
        <w:rPr>
          <w:rStyle w:val="Aucun"/>
          <w:rFonts w:ascii="Calibri" w:eastAsia="Helvetica" w:hAnsi="Calibri" w:cs="Calibri"/>
          <w:sz w:val="22"/>
          <w:szCs w:val="22"/>
        </w:rPr>
      </w:pPr>
      <w:r w:rsidRPr="00E45FAA">
        <w:rPr>
          <w:rStyle w:val="Aucun"/>
          <w:rFonts w:ascii="Calibri" w:hAnsi="Calibri" w:cs="Calibri"/>
          <w:sz w:val="22"/>
          <w:szCs w:val="22"/>
        </w:rPr>
        <w:t>Affiché dans les locaux et remis au stagiaire</w:t>
      </w:r>
    </w:p>
    <w:p w14:paraId="14A7A313" w14:textId="77777777" w:rsidR="00E56113" w:rsidRDefault="00E56113" w:rsidP="00A946A5">
      <w:pPr>
        <w:pStyle w:val="Corps"/>
        <w:tabs>
          <w:tab w:val="left" w:pos="220"/>
          <w:tab w:val="left" w:pos="720"/>
        </w:tabs>
        <w:jc w:val="right"/>
        <w:rPr>
          <w:rStyle w:val="Aucun"/>
          <w:rFonts w:ascii="Calibri" w:hAnsi="Calibri" w:cs="Calibri"/>
          <w:b/>
          <w:bCs/>
          <w:color w:val="3F3F3F"/>
          <w:sz w:val="22"/>
          <w:szCs w:val="22"/>
          <w:u w:color="3F3F3F"/>
        </w:rPr>
      </w:pPr>
      <w:r w:rsidRPr="00E45FAA">
        <w:rPr>
          <w:rStyle w:val="Aucun"/>
          <w:rFonts w:ascii="Calibri" w:hAnsi="Calibri" w:cs="Calibri"/>
          <w:b/>
          <w:bCs/>
          <w:color w:val="3F3F3F"/>
          <w:sz w:val="22"/>
          <w:szCs w:val="22"/>
          <w:u w:color="3F3F3F"/>
        </w:rPr>
        <w:t>SOPHROKHEPRI</w:t>
      </w:r>
    </w:p>
    <w:p w14:paraId="04C14AB7" w14:textId="77777777" w:rsidR="00A946A5" w:rsidRDefault="00A946A5" w:rsidP="00A946A5">
      <w:pPr>
        <w:pStyle w:val="Corps"/>
        <w:tabs>
          <w:tab w:val="left" w:pos="220"/>
          <w:tab w:val="left" w:pos="720"/>
        </w:tabs>
        <w:jc w:val="right"/>
        <w:rPr>
          <w:rStyle w:val="Aucun"/>
          <w:rFonts w:ascii="Calibri" w:hAnsi="Calibri" w:cs="Calibri"/>
          <w:b/>
          <w:bCs/>
          <w:color w:val="3F3F3F"/>
          <w:sz w:val="22"/>
          <w:szCs w:val="22"/>
          <w:u w:color="3F3F3F"/>
        </w:rPr>
      </w:pPr>
    </w:p>
    <w:p w14:paraId="3631E6F8" w14:textId="5FAA9903" w:rsidR="00D94BC7" w:rsidRDefault="00A946A5" w:rsidP="00A946A5">
      <w:pPr>
        <w:pStyle w:val="Corps"/>
        <w:tabs>
          <w:tab w:val="left" w:pos="220"/>
          <w:tab w:val="left" w:pos="720"/>
        </w:tabs>
        <w:jc w:val="right"/>
        <w:rPr>
          <w:rStyle w:val="Aucun"/>
          <w:rFonts w:ascii="Calibri" w:hAnsi="Calibri" w:cs="Calibri"/>
          <w:b/>
          <w:bCs/>
          <w:color w:val="3F3F3F"/>
          <w:sz w:val="22"/>
          <w:szCs w:val="22"/>
          <w:u w:color="3F3F3F"/>
        </w:rPr>
      </w:pPr>
      <w:r w:rsidRPr="00A33251">
        <w:rPr>
          <w:rFonts w:ascii="Calibri" w:hAnsi="Calibri" w:cs="Calibri"/>
          <w:noProof/>
          <w:sz w:val="22"/>
          <w:szCs w:val="22"/>
        </w:rPr>
        <mc:AlternateContent>
          <mc:Choice Requires="wps">
            <w:drawing>
              <wp:anchor distT="0" distB="0" distL="0" distR="0" simplePos="0" relativeHeight="251671552" behindDoc="0" locked="0" layoutInCell="1" allowOverlap="1" wp14:anchorId="4BB0FA16" wp14:editId="211CE326">
                <wp:simplePos x="0" y="0"/>
                <wp:positionH relativeFrom="margin">
                  <wp:posOffset>3689350</wp:posOffset>
                </wp:positionH>
                <wp:positionV relativeFrom="line">
                  <wp:posOffset>13970</wp:posOffset>
                </wp:positionV>
                <wp:extent cx="2413000" cy="1487805"/>
                <wp:effectExtent l="0" t="0" r="25400" b="17145"/>
                <wp:wrapNone/>
                <wp:docPr id="6" name="officeArt object" descr="Rectangle 1"/>
                <wp:cNvGraphicFramePr/>
                <a:graphic xmlns:a="http://schemas.openxmlformats.org/drawingml/2006/main">
                  <a:graphicData uri="http://schemas.microsoft.com/office/word/2010/wordprocessingShape">
                    <wps:wsp>
                      <wps:cNvSpPr/>
                      <wps:spPr>
                        <a:xfrm>
                          <a:off x="0" y="0"/>
                          <a:ext cx="2413000" cy="1487805"/>
                        </a:xfrm>
                        <a:prstGeom prst="rect">
                          <a:avLst/>
                        </a:prstGeom>
                        <a:solidFill>
                          <a:srgbClr val="FFFFFF"/>
                        </a:solidFill>
                        <a:ln w="9525" cap="flat">
                          <a:solidFill>
                            <a:srgbClr val="7F7F7F"/>
                          </a:solidFill>
                          <a:prstDash val="solid"/>
                          <a:miter lim="800000"/>
                        </a:ln>
                        <a:effectLst/>
                      </wps:spPr>
                      <wps:txbx>
                        <w:txbxContent>
                          <w:p w14:paraId="149BCC7E" w14:textId="77777777" w:rsidR="00E56113" w:rsidRPr="00A33251" w:rsidRDefault="00E56113" w:rsidP="00E56113">
                            <w:pPr>
                              <w:rPr>
                                <w:lang w:val="fr-FR"/>
                              </w:rPr>
                            </w:pPr>
                            <w:r w:rsidRPr="00A33251">
                              <w:rPr>
                                <w:rFonts w:ascii="Calibri" w:hAnsi="Calibri"/>
                                <w:b/>
                                <w:bCs/>
                                <w:lang w:val="fr-FR"/>
                              </w:rPr>
                              <w:t>Pour l’Entreprise Bénéficiaire</w:t>
                            </w:r>
                          </w:p>
                          <w:p w14:paraId="3800C5B5" w14:textId="77777777" w:rsidR="00E56113" w:rsidRPr="00A33251" w:rsidRDefault="00E56113" w:rsidP="00E56113">
                            <w:pPr>
                              <w:rPr>
                                <w:lang w:val="fr-FR"/>
                              </w:rPr>
                            </w:pPr>
                          </w:p>
                          <w:p w14:paraId="10AD729E" w14:textId="77777777" w:rsidR="00E56113" w:rsidRPr="00A33251" w:rsidRDefault="00E56113" w:rsidP="00E56113">
                            <w:pPr>
                              <w:rPr>
                                <w:lang w:val="fr-FR"/>
                              </w:rPr>
                            </w:pPr>
                          </w:p>
                          <w:p w14:paraId="6912E446" w14:textId="77777777" w:rsidR="00E56113" w:rsidRPr="00A33251" w:rsidRDefault="00E56113" w:rsidP="00E56113">
                            <w:pPr>
                              <w:rPr>
                                <w:lang w:val="fr-FR"/>
                              </w:rPr>
                            </w:pPr>
                          </w:p>
                          <w:p w14:paraId="14CC3935" w14:textId="77777777" w:rsidR="00E56113" w:rsidRPr="00A33251" w:rsidRDefault="00E56113" w:rsidP="00E56113">
                            <w:pPr>
                              <w:rPr>
                                <w:lang w:val="fr-FR"/>
                              </w:rPr>
                            </w:pPr>
                          </w:p>
                          <w:p w14:paraId="79BB6FAE" w14:textId="77777777" w:rsidR="00E56113" w:rsidRPr="00A33251" w:rsidRDefault="00E56113" w:rsidP="00E56113">
                            <w:pPr>
                              <w:rPr>
                                <w:lang w:val="fr-FR"/>
                              </w:rPr>
                            </w:pPr>
                          </w:p>
                          <w:p w14:paraId="26B866B7" w14:textId="77777777" w:rsidR="00E56113" w:rsidRPr="00A33251" w:rsidRDefault="00E56113" w:rsidP="00E56113">
                            <w:pPr>
                              <w:jc w:val="center"/>
                              <w:rPr>
                                <w:rFonts w:ascii="Helvetica" w:eastAsia="Helvetica" w:hAnsi="Helvetica" w:cs="Helvetica"/>
                                <w:sz w:val="20"/>
                                <w:szCs w:val="20"/>
                                <w:lang w:val="fr-FR"/>
                              </w:rPr>
                            </w:pPr>
                            <w:r w:rsidRPr="00A33251">
                              <w:rPr>
                                <w:rFonts w:ascii="Helvetica" w:hAnsi="Helvetica"/>
                                <w:sz w:val="20"/>
                                <w:szCs w:val="20"/>
                                <w:lang w:val="fr-FR"/>
                              </w:rPr>
                              <w:t xml:space="preserve">DIDAXIS </w:t>
                            </w:r>
                          </w:p>
                          <w:p w14:paraId="0B4941BE" w14:textId="77777777" w:rsidR="00E56113" w:rsidRPr="00A33251" w:rsidRDefault="00E56113" w:rsidP="00E56113">
                            <w:pPr>
                              <w:jc w:val="center"/>
                              <w:rPr>
                                <w:lang w:val="fr-FR"/>
                              </w:rPr>
                            </w:pPr>
                          </w:p>
                          <w:p w14:paraId="146BBF89" w14:textId="77777777" w:rsidR="00E56113" w:rsidRPr="00A33251" w:rsidRDefault="00E56113" w:rsidP="00E56113">
                            <w:pPr>
                              <w:jc w:val="center"/>
                              <w:rPr>
                                <w:lang w:val="fr-FR"/>
                              </w:rPr>
                            </w:pPr>
                            <w:r>
                              <w:rPr>
                                <w:rFonts w:ascii="Calibri" w:hAnsi="Calibri"/>
                                <w:i/>
                                <w:iCs/>
                                <w:sz w:val="20"/>
                                <w:szCs w:val="20"/>
                                <w:lang w:val="nl-NL"/>
                              </w:rPr>
                              <w:t>Cachet de l</w:t>
                            </w:r>
                            <w:r w:rsidRPr="00A33251">
                              <w:rPr>
                                <w:rFonts w:ascii="Calibri" w:hAnsi="Calibri"/>
                                <w:i/>
                                <w:iCs/>
                                <w:sz w:val="20"/>
                                <w:szCs w:val="20"/>
                                <w:lang w:val="fr-FR"/>
                              </w:rPr>
                              <w:t>’organisme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4BB0FA16" id="_x0000_s1031" alt="Rectangle 1" style="position:absolute;left:0;text-align:left;margin-left:290.5pt;margin-top:1.1pt;width:190pt;height:117.15pt;z-index:25167155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" strokecolor="#7f7f7f">
                <v:textbox inset="1.2694mm,1.2694mm,1.2694mm,1.2694mm">
                  <w:txbxContent>
                    <w:p w14:paraId="149BCC7E" w14:textId="77777777" w:rsidR="00E56113" w:rsidRPr="00A33251" w:rsidRDefault="00E56113" w:rsidP="00E56113">
                      <w:pPr>
                        <w:rPr>
                          <w:lang w:val="fr-FR"/>
                        </w:rPr>
                      </w:pPr>
                      <w:r w:rsidRPr="00A33251">
                        <w:rPr>
                          <w:rFonts w:ascii="Calibri" w:hAnsi="Calibri"/>
                          <w:b/>
                          <w:bCs/>
                          <w:lang w:val="fr-FR"/>
                        </w:rPr>
                        <w:t>Pour l’Entreprise Bénéficiaire</w:t>
                      </w:r>
                    </w:p>
                    <w:p w14:paraId="3800C5B5" w14:textId="77777777" w:rsidR="00E56113" w:rsidRPr="00A33251" w:rsidRDefault="00E56113" w:rsidP="00E56113">
                      <w:pPr>
                        <w:rPr>
                          <w:lang w:val="fr-FR"/>
                        </w:rPr>
                      </w:pPr>
                    </w:p>
                    <w:p w14:paraId="10AD729E" w14:textId="77777777" w:rsidR="00E56113" w:rsidRPr="00A33251" w:rsidRDefault="00E56113" w:rsidP="00E56113">
                      <w:pPr>
                        <w:rPr>
                          <w:lang w:val="fr-FR"/>
                        </w:rPr>
                      </w:pPr>
                    </w:p>
                    <w:p w14:paraId="6912E446" w14:textId="77777777" w:rsidR="00E56113" w:rsidRPr="00A33251" w:rsidRDefault="00E56113" w:rsidP="00E56113">
                      <w:pPr>
                        <w:rPr>
                          <w:lang w:val="fr-FR"/>
                        </w:rPr>
                      </w:pPr>
                    </w:p>
                    <w:p w14:paraId="14CC3935" w14:textId="77777777" w:rsidR="00E56113" w:rsidRPr="00A33251" w:rsidRDefault="00E56113" w:rsidP="00E56113">
                      <w:pPr>
                        <w:rPr>
                          <w:lang w:val="fr-FR"/>
                        </w:rPr>
                      </w:pPr>
                    </w:p>
                    <w:p w14:paraId="79BB6FAE" w14:textId="77777777" w:rsidR="00E56113" w:rsidRPr="00A33251" w:rsidRDefault="00E56113" w:rsidP="00E56113">
                      <w:pPr>
                        <w:rPr>
                          <w:lang w:val="fr-FR"/>
                        </w:rPr>
                      </w:pPr>
                    </w:p>
                    <w:p w14:paraId="26B866B7" w14:textId="77777777" w:rsidR="00E56113" w:rsidRPr="00A33251" w:rsidRDefault="00E56113" w:rsidP="00E56113">
                      <w:pPr>
                        <w:jc w:val="center"/>
                        <w:rPr>
                          <w:rFonts w:ascii="Helvetica" w:eastAsia="Helvetica" w:hAnsi="Helvetica" w:cs="Helvetica"/>
                          <w:sz w:val="20"/>
                          <w:szCs w:val="20"/>
                          <w:lang w:val="fr-FR"/>
                        </w:rPr>
                      </w:pPr>
                      <w:r w:rsidRPr="00A33251">
                        <w:rPr>
                          <w:rFonts w:ascii="Helvetica" w:hAnsi="Helvetica"/>
                          <w:sz w:val="20"/>
                          <w:szCs w:val="20"/>
                          <w:lang w:val="fr-FR"/>
                        </w:rPr>
                        <w:t xml:space="preserve">DIDAXIS </w:t>
                      </w:r>
                    </w:p>
                    <w:p w14:paraId="0B4941BE" w14:textId="77777777" w:rsidR="00E56113" w:rsidRPr="00A33251" w:rsidRDefault="00E56113" w:rsidP="00E56113">
                      <w:pPr>
                        <w:jc w:val="center"/>
                        <w:rPr>
                          <w:lang w:val="fr-FR"/>
                        </w:rPr>
                      </w:pPr>
                    </w:p>
                    <w:p w14:paraId="146BBF89" w14:textId="77777777" w:rsidR="00E56113" w:rsidRPr="00A33251" w:rsidRDefault="00E56113" w:rsidP="00E56113">
                      <w:pPr>
                        <w:jc w:val="center"/>
                        <w:rPr>
                          <w:lang w:val="fr-FR"/>
                        </w:rPr>
                      </w:pPr>
                      <w:r>
                        <w:rPr>
                          <w:rFonts w:ascii="Calibri" w:hAnsi="Calibri"/>
                          <w:i/>
                          <w:iCs/>
                          <w:sz w:val="20"/>
                          <w:szCs w:val="20"/>
                          <w:lang w:val="nl-NL"/>
                        </w:rPr>
                        <w:t>Cachet de l</w:t>
                      </w:r>
                      <w:r w:rsidRPr="00A33251">
                        <w:rPr>
                          <w:rFonts w:ascii="Calibri" w:hAnsi="Calibri"/>
                          <w:i/>
                          <w:iCs/>
                          <w:sz w:val="20"/>
                          <w:szCs w:val="20"/>
                          <w:lang w:val="fr-FR"/>
                        </w:rPr>
                        <w:t>’organisme</w:t>
                      </w:r>
                    </w:p>
                  </w:txbxContent>
                </v:textbox>
                <w10:wrap anchorx="margin" anchory="line"/>
              </v:rect>
            </w:pict>
          </mc:Fallback>
        </mc:AlternateContent>
      </w:r>
      <w:r w:rsidRPr="00A33251">
        <w:rPr>
          <w:rFonts w:ascii="Calibri" w:hAnsi="Calibri" w:cs="Calibri"/>
          <w:noProof/>
          <w:sz w:val="22"/>
          <w:szCs w:val="22"/>
        </w:rPr>
        <mc:AlternateContent>
          <mc:Choice Requires="wps">
            <w:drawing>
              <wp:anchor distT="0" distB="0" distL="0" distR="0" simplePos="0" relativeHeight="251670528" behindDoc="0" locked="0" layoutInCell="1" allowOverlap="1" wp14:anchorId="74479E71" wp14:editId="67C9CF25">
                <wp:simplePos x="0" y="0"/>
                <wp:positionH relativeFrom="page">
                  <wp:posOffset>951865</wp:posOffset>
                </wp:positionH>
                <wp:positionV relativeFrom="line">
                  <wp:posOffset>14605</wp:posOffset>
                </wp:positionV>
                <wp:extent cx="2352675" cy="1487805"/>
                <wp:effectExtent l="0" t="0" r="28575" b="17145"/>
                <wp:wrapNone/>
                <wp:docPr id="5" name="officeArt object" descr="Rectangle 3"/>
                <wp:cNvGraphicFramePr/>
                <a:graphic xmlns:a="http://schemas.openxmlformats.org/drawingml/2006/main">
                  <a:graphicData uri="http://schemas.microsoft.com/office/word/2010/wordprocessingShape">
                    <wps:wsp>
                      <wps:cNvSpPr/>
                      <wps:spPr>
                        <a:xfrm>
                          <a:off x="0" y="0"/>
                          <a:ext cx="2352675" cy="1487805"/>
                        </a:xfrm>
                        <a:prstGeom prst="rect">
                          <a:avLst/>
                        </a:prstGeom>
                        <a:solidFill>
                          <a:srgbClr val="FFFFFF"/>
                        </a:solidFill>
                        <a:ln w="9525" cap="flat">
                          <a:solidFill>
                            <a:srgbClr val="7F7F7F"/>
                          </a:solidFill>
                          <a:prstDash val="solid"/>
                          <a:miter lim="800000"/>
                        </a:ln>
                        <a:effectLst/>
                      </wps:spPr>
                      <wps:txbx>
                        <w:txbxContent>
                          <w:p w14:paraId="049FB660" w14:textId="77777777" w:rsidR="00E56113" w:rsidRPr="00A33251" w:rsidRDefault="00E56113" w:rsidP="00E56113">
                            <w:pPr>
                              <w:rPr>
                                <w:lang w:val="fr-FR"/>
                              </w:rPr>
                            </w:pPr>
                            <w:r w:rsidRPr="00A33251">
                              <w:rPr>
                                <w:rFonts w:ascii="Calibri" w:hAnsi="Calibri"/>
                                <w:b/>
                                <w:bCs/>
                                <w:lang w:val="fr-FR"/>
                              </w:rPr>
                              <w:t>Pour l’Organisme de Formation</w:t>
                            </w:r>
                          </w:p>
                          <w:p w14:paraId="7E243EEA" w14:textId="77777777" w:rsidR="00E56113" w:rsidRPr="00A33251" w:rsidRDefault="00E56113" w:rsidP="00E56113">
                            <w:pPr>
                              <w:rPr>
                                <w:sz w:val="16"/>
                                <w:szCs w:val="16"/>
                                <w:lang w:val="fr-FR"/>
                              </w:rPr>
                            </w:pPr>
                          </w:p>
                          <w:p w14:paraId="4F8E8022" w14:textId="77777777" w:rsidR="00E56113" w:rsidRPr="00A33251" w:rsidRDefault="00E56113" w:rsidP="00E56113">
                            <w:pPr>
                              <w:rPr>
                                <w:lang w:val="fr-FR"/>
                              </w:rPr>
                            </w:pPr>
                          </w:p>
                          <w:p w14:paraId="28D66C33" w14:textId="77777777" w:rsidR="00E56113" w:rsidRPr="00A33251" w:rsidRDefault="00E56113" w:rsidP="00E56113">
                            <w:pPr>
                              <w:rPr>
                                <w:lang w:val="fr-FR"/>
                              </w:rPr>
                            </w:pPr>
                          </w:p>
                          <w:p w14:paraId="45019DD2" w14:textId="77777777" w:rsidR="00E56113" w:rsidRPr="00A33251" w:rsidRDefault="00E56113" w:rsidP="00E56113">
                            <w:pPr>
                              <w:rPr>
                                <w:lang w:val="fr-FR"/>
                              </w:rPr>
                            </w:pPr>
                          </w:p>
                          <w:p w14:paraId="6A104B17" w14:textId="77777777" w:rsidR="00E56113" w:rsidRPr="00A33251" w:rsidRDefault="00E56113" w:rsidP="00E56113">
                            <w:pPr>
                              <w:rPr>
                                <w:lang w:val="fr-FR"/>
                              </w:rPr>
                            </w:pPr>
                          </w:p>
                          <w:p w14:paraId="0E1DAE57" w14:textId="77777777" w:rsidR="00E56113" w:rsidRPr="00A33251" w:rsidRDefault="00E56113" w:rsidP="00E56113">
                            <w:pPr>
                              <w:jc w:val="center"/>
                              <w:rPr>
                                <w:lang w:val="fr-FR"/>
                              </w:rPr>
                            </w:pPr>
                            <w:r w:rsidRPr="00A33251">
                              <w:rPr>
                                <w:rFonts w:ascii="Calibri" w:hAnsi="Calibri"/>
                                <w:i/>
                                <w:iCs/>
                                <w:sz w:val="20"/>
                                <w:szCs w:val="20"/>
                                <w:lang w:val="fr-FR"/>
                              </w:rPr>
                              <w:t>Evelyne REVELLAT, Présidente</w:t>
                            </w:r>
                          </w:p>
                        </w:txbxContent>
                      </wps:txbx>
                      <wps:bodyPr wrap="square" lIns="45699" tIns="45699" rIns="45699" bIns="45699" numCol="1" anchor="t">
                        <a:noAutofit/>
                      </wps:bodyPr>
                    </wps:wsp>
                  </a:graphicData>
                </a:graphic>
              </wp:anchor>
            </w:drawing>
          </mc:Choice>
          <mc:Fallback>
            <w:pict>
              <v:rect w14:anchorId="74479E71" id="_x0000_s1032" alt="Rectangle 3" style="position:absolute;left:0;text-align:left;margin-left:74.95pt;margin-top:1.15pt;width:185.25pt;height:117.15pt;z-index:25167052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" strokecolor="#7f7f7f">
                <v:textbox inset="1.2694mm,1.2694mm,1.2694mm,1.2694mm">
                  <w:txbxContent>
                    <w:p w14:paraId="049FB660" w14:textId="77777777" w:rsidR="00E56113" w:rsidRPr="00A33251" w:rsidRDefault="00E56113" w:rsidP="00E56113">
                      <w:pPr>
                        <w:rPr>
                          <w:lang w:val="fr-FR"/>
                        </w:rPr>
                      </w:pPr>
                      <w:r w:rsidRPr="00A33251">
                        <w:rPr>
                          <w:rFonts w:ascii="Calibri" w:hAnsi="Calibri"/>
                          <w:b/>
                          <w:bCs/>
                          <w:lang w:val="fr-FR"/>
                        </w:rPr>
                        <w:t>Pour l’Organisme de Formation</w:t>
                      </w:r>
                    </w:p>
                    <w:p w14:paraId="7E243EEA" w14:textId="77777777" w:rsidR="00E56113" w:rsidRPr="00A33251" w:rsidRDefault="00E56113" w:rsidP="00E56113">
                      <w:pPr>
                        <w:rPr>
                          <w:sz w:val="16"/>
                          <w:szCs w:val="16"/>
                          <w:lang w:val="fr-FR"/>
                        </w:rPr>
                      </w:pPr>
                    </w:p>
                    <w:p w14:paraId="4F8E8022" w14:textId="77777777" w:rsidR="00E56113" w:rsidRPr="00A33251" w:rsidRDefault="00E56113" w:rsidP="00E56113">
                      <w:pPr>
                        <w:rPr>
                          <w:lang w:val="fr-FR"/>
                        </w:rPr>
                      </w:pPr>
                    </w:p>
                    <w:p w14:paraId="28D66C33" w14:textId="77777777" w:rsidR="00E56113" w:rsidRPr="00A33251" w:rsidRDefault="00E56113" w:rsidP="00E56113">
                      <w:pPr>
                        <w:rPr>
                          <w:lang w:val="fr-FR"/>
                        </w:rPr>
                      </w:pPr>
                    </w:p>
                    <w:p w14:paraId="45019DD2" w14:textId="77777777" w:rsidR="00E56113" w:rsidRPr="00A33251" w:rsidRDefault="00E56113" w:rsidP="00E56113">
                      <w:pPr>
                        <w:rPr>
                          <w:lang w:val="fr-FR"/>
                        </w:rPr>
                      </w:pPr>
                    </w:p>
                    <w:p w14:paraId="6A104B17" w14:textId="77777777" w:rsidR="00E56113" w:rsidRPr="00A33251" w:rsidRDefault="00E56113" w:rsidP="00E56113">
                      <w:pPr>
                        <w:rPr>
                          <w:lang w:val="fr-FR"/>
                        </w:rPr>
                      </w:pPr>
                    </w:p>
                    <w:p w14:paraId="0E1DAE57" w14:textId="77777777" w:rsidR="00E56113" w:rsidRPr="00A33251" w:rsidRDefault="00E56113" w:rsidP="00E56113">
                      <w:pPr>
                        <w:jc w:val="center"/>
                        <w:rPr>
                          <w:lang w:val="fr-FR"/>
                        </w:rPr>
                      </w:pPr>
                      <w:r w:rsidRPr="00A33251">
                        <w:rPr>
                          <w:rFonts w:ascii="Calibri" w:hAnsi="Calibri"/>
                          <w:i/>
                          <w:iCs/>
                          <w:sz w:val="20"/>
                          <w:szCs w:val="20"/>
                          <w:lang w:val="fr-FR"/>
                        </w:rPr>
                        <w:t>Evelyne REVELLAT, Présidente</w:t>
                      </w:r>
                    </w:p>
                  </w:txbxContent>
                </v:textbox>
                <w10:wrap anchorx="page" anchory="line"/>
              </v:rect>
            </w:pict>
          </mc:Fallback>
        </mc:AlternateContent>
      </w:r>
    </w:p>
    <w:p w14:paraId="33768A97" w14:textId="77777777" w:rsidR="00D94BC7" w:rsidRDefault="00D94BC7" w:rsidP="00A946A5">
      <w:pPr>
        <w:pStyle w:val="Corps"/>
        <w:tabs>
          <w:tab w:val="left" w:pos="220"/>
          <w:tab w:val="left" w:pos="720"/>
        </w:tabs>
        <w:jc w:val="right"/>
        <w:rPr>
          <w:rStyle w:val="Aucun"/>
          <w:rFonts w:ascii="Calibri" w:hAnsi="Calibri" w:cs="Calibri"/>
          <w:b/>
          <w:bCs/>
          <w:color w:val="3F3F3F"/>
          <w:sz w:val="22"/>
          <w:szCs w:val="22"/>
          <w:u w:color="3F3F3F"/>
        </w:rPr>
      </w:pPr>
    </w:p>
    <w:p w14:paraId="65AF9C2B" w14:textId="77777777" w:rsidR="00D94BC7" w:rsidRDefault="00D94BC7" w:rsidP="00A946A5">
      <w:pPr>
        <w:pStyle w:val="Corps"/>
        <w:tabs>
          <w:tab w:val="left" w:pos="220"/>
          <w:tab w:val="left" w:pos="720"/>
        </w:tabs>
        <w:jc w:val="right"/>
        <w:rPr>
          <w:rStyle w:val="Aucun"/>
          <w:rFonts w:ascii="Calibri" w:hAnsi="Calibri" w:cs="Calibri"/>
          <w:b/>
          <w:bCs/>
          <w:color w:val="3F3F3F"/>
          <w:sz w:val="22"/>
          <w:szCs w:val="22"/>
          <w:u w:color="3F3F3F"/>
        </w:rPr>
      </w:pPr>
    </w:p>
    <w:p w14:paraId="1D070B3E" w14:textId="77777777" w:rsidR="00D94BC7" w:rsidRDefault="00D94BC7" w:rsidP="00A946A5">
      <w:pPr>
        <w:pStyle w:val="Corps"/>
        <w:tabs>
          <w:tab w:val="left" w:pos="220"/>
          <w:tab w:val="left" w:pos="720"/>
        </w:tabs>
        <w:jc w:val="right"/>
        <w:rPr>
          <w:rStyle w:val="Aucun"/>
          <w:rFonts w:ascii="Calibri" w:hAnsi="Calibri" w:cs="Calibri"/>
          <w:b/>
          <w:bCs/>
          <w:color w:val="3F3F3F"/>
          <w:sz w:val="22"/>
          <w:szCs w:val="22"/>
          <w:u w:color="3F3F3F"/>
        </w:rPr>
      </w:pPr>
    </w:p>
    <w:p w14:paraId="32471966" w14:textId="77777777" w:rsidR="00D94BC7" w:rsidRDefault="00D94BC7" w:rsidP="00A946A5">
      <w:pPr>
        <w:pStyle w:val="Corps"/>
        <w:tabs>
          <w:tab w:val="left" w:pos="220"/>
          <w:tab w:val="left" w:pos="720"/>
        </w:tabs>
        <w:jc w:val="right"/>
        <w:rPr>
          <w:rStyle w:val="Aucun"/>
          <w:rFonts w:ascii="Calibri" w:hAnsi="Calibri" w:cs="Calibri"/>
          <w:b/>
          <w:bCs/>
          <w:color w:val="3F3F3F"/>
          <w:sz w:val="22"/>
          <w:szCs w:val="22"/>
          <w:u w:color="3F3F3F"/>
        </w:rPr>
      </w:pPr>
    </w:p>
    <w:p w14:paraId="6CA629A8" w14:textId="77777777" w:rsidR="00D94BC7" w:rsidRDefault="00D94BC7" w:rsidP="00A946A5">
      <w:pPr>
        <w:pStyle w:val="Corps"/>
        <w:tabs>
          <w:tab w:val="left" w:pos="220"/>
          <w:tab w:val="left" w:pos="720"/>
        </w:tabs>
        <w:jc w:val="right"/>
        <w:rPr>
          <w:rStyle w:val="Aucun"/>
          <w:rFonts w:ascii="Calibri" w:hAnsi="Calibri" w:cs="Calibri"/>
          <w:b/>
          <w:bCs/>
          <w:color w:val="3F3F3F"/>
          <w:sz w:val="22"/>
          <w:szCs w:val="22"/>
          <w:u w:color="3F3F3F"/>
        </w:rPr>
      </w:pPr>
    </w:p>
    <w:p w14:paraId="3D98F670" w14:textId="7562858E" w:rsidR="00D94BC7" w:rsidRDefault="00D94BC7" w:rsidP="00A946A5">
      <w:pPr>
        <w:pStyle w:val="Corps"/>
        <w:tabs>
          <w:tab w:val="left" w:pos="220"/>
          <w:tab w:val="left" w:pos="720"/>
        </w:tabs>
        <w:jc w:val="right"/>
        <w:rPr>
          <w:rStyle w:val="Aucun"/>
          <w:rFonts w:ascii="Calibri" w:hAnsi="Calibri" w:cs="Calibri"/>
          <w:b/>
          <w:bCs/>
          <w:color w:val="3F3F3F"/>
          <w:sz w:val="22"/>
          <w:szCs w:val="22"/>
          <w:u w:color="3F3F3F"/>
        </w:rPr>
      </w:pPr>
    </w:p>
    <w:p w14:paraId="3032E973" w14:textId="62644FE8" w:rsidR="00D94BC7" w:rsidRDefault="00D94BC7" w:rsidP="00A946A5">
      <w:pPr>
        <w:pStyle w:val="Corps"/>
        <w:tabs>
          <w:tab w:val="left" w:pos="220"/>
          <w:tab w:val="left" w:pos="720"/>
        </w:tabs>
        <w:jc w:val="right"/>
        <w:rPr>
          <w:rStyle w:val="Aucun"/>
          <w:rFonts w:ascii="Calibri" w:hAnsi="Calibri" w:cs="Calibri"/>
          <w:b/>
          <w:bCs/>
          <w:color w:val="3F3F3F"/>
          <w:sz w:val="22"/>
          <w:szCs w:val="22"/>
          <w:u w:color="3F3F3F"/>
        </w:rPr>
      </w:pPr>
    </w:p>
    <w:p w14:paraId="2C32B48C" w14:textId="697A19E3" w:rsidR="00D94BC7" w:rsidRPr="00E45FAA" w:rsidRDefault="00D94BC7" w:rsidP="00A946A5">
      <w:pPr>
        <w:pStyle w:val="Corps"/>
        <w:tabs>
          <w:tab w:val="left" w:pos="220"/>
          <w:tab w:val="left" w:pos="720"/>
        </w:tabs>
        <w:jc w:val="right"/>
        <w:rPr>
          <w:rStyle w:val="Aucun"/>
          <w:rFonts w:ascii="Calibri" w:eastAsia="Helvetica" w:hAnsi="Calibri" w:cs="Calibri"/>
          <w:sz w:val="22"/>
          <w:szCs w:val="22"/>
        </w:rPr>
      </w:pPr>
    </w:p>
    <w:p w14:paraId="7E27CFF6" w14:textId="0604C95E" w:rsidR="00E56113" w:rsidRPr="00E45FAA" w:rsidRDefault="00E56113" w:rsidP="00A946A5">
      <w:pPr>
        <w:pStyle w:val="Corps"/>
        <w:tabs>
          <w:tab w:val="left" w:pos="220"/>
          <w:tab w:val="left" w:pos="720"/>
        </w:tabs>
        <w:rPr>
          <w:rFonts w:ascii="Calibri" w:eastAsia="Helvetica" w:hAnsi="Calibri" w:cs="Calibri"/>
          <w:sz w:val="22"/>
          <w:szCs w:val="22"/>
        </w:rPr>
      </w:pPr>
    </w:p>
    <w:p w14:paraId="029C978C" w14:textId="6602CC8B" w:rsidR="008F0D3E" w:rsidRDefault="008F0D3E" w:rsidP="00D94BC7">
      <w:pPr>
        <w:pStyle w:val="Corps"/>
        <w:tabs>
          <w:tab w:val="left" w:pos="220"/>
          <w:tab w:val="left" w:pos="720"/>
        </w:tabs>
        <w:jc w:val="right"/>
        <w:rPr>
          <w:rFonts w:ascii="Calibri" w:eastAsia="Helvetica" w:hAnsi="Calibri" w:cs="Calibri"/>
          <w:sz w:val="22"/>
          <w:szCs w:val="22"/>
        </w:rPr>
      </w:pPr>
    </w:p>
    <w:p w14:paraId="74139924" w14:textId="77777777" w:rsidR="00A946A5" w:rsidRDefault="00A946A5" w:rsidP="00D94BC7">
      <w:pPr>
        <w:pStyle w:val="Corps"/>
        <w:tabs>
          <w:tab w:val="left" w:pos="220"/>
          <w:tab w:val="left" w:pos="720"/>
        </w:tabs>
        <w:jc w:val="right"/>
        <w:rPr>
          <w:rFonts w:ascii="Calibri" w:eastAsia="Helvetica" w:hAnsi="Calibri" w:cs="Calibri"/>
          <w:sz w:val="22"/>
          <w:szCs w:val="22"/>
        </w:rPr>
      </w:pPr>
    </w:p>
    <w:p w14:paraId="2EE6DF4F" w14:textId="77777777" w:rsidR="00A946A5" w:rsidRPr="00D94BC7" w:rsidRDefault="00A946A5" w:rsidP="00D94BC7">
      <w:pPr>
        <w:pStyle w:val="Corps"/>
        <w:tabs>
          <w:tab w:val="left" w:pos="220"/>
          <w:tab w:val="left" w:pos="720"/>
        </w:tabs>
        <w:jc w:val="right"/>
        <w:rPr>
          <w:rFonts w:ascii="Calibri" w:eastAsia="Helvetica" w:hAnsi="Calibri" w:cs="Calibri"/>
          <w:sz w:val="22"/>
          <w:szCs w:val="22"/>
        </w:rPr>
        <w:sectPr w:rsidR="00A946A5" w:rsidRPr="00D94BC7" w:rsidSect="00530652">
          <w:headerReference w:type="even" r:id="rId11"/>
          <w:headerReference w:type="default" r:id="rId12"/>
          <w:footerReference w:type="even" r:id="rId13"/>
          <w:footerReference w:type="default" r:id="rId14"/>
          <w:headerReference w:type="first" r:id="rId15"/>
          <w:footerReference w:type="first" r:id="rId16"/>
          <w:pgSz w:w="11906" w:h="16838"/>
          <w:pgMar w:top="840" w:right="1226" w:bottom="675" w:left="1418" w:header="709" w:footer="482" w:gutter="0"/>
          <w:pgNumType w:chapStyle="1" w:chapSep="enDash"/>
          <w:cols w:space="708"/>
          <w:docGrid w:linePitch="360"/>
        </w:sectPr>
      </w:pPr>
    </w:p>
    <w:p w14:paraId="7889DF18" w14:textId="7401CBFA" w:rsidR="008F0D3E" w:rsidRPr="007B72A7" w:rsidRDefault="008F0D3E" w:rsidP="00D94BC7">
      <w:pPr>
        <w:pStyle w:val="Corpsdetexte"/>
        <w:tabs>
          <w:tab w:val="left" w:pos="1320"/>
        </w:tabs>
        <w:rPr>
          <w:rFonts w:ascii="Garamond" w:hAnsi="Garamond" w:cs="Calibri"/>
          <w:b/>
          <w:sz w:val="22"/>
          <w:szCs w:val="22"/>
          <w:u w:val="single"/>
        </w:rPr>
      </w:pPr>
    </w:p>
    <w:sectPr w:rsidR="008F0D3E" w:rsidRPr="007B72A7" w:rsidSect="003F4D6B">
      <w:headerReference w:type="even" r:id="rId17"/>
      <w:headerReference w:type="default" r:id="rId18"/>
      <w:footerReference w:type="even" r:id="rId19"/>
      <w:footerReference w:type="default" r:id="rId20"/>
      <w:headerReference w:type="first" r:id="rId21"/>
      <w:footerReference w:type="first" r:id="rId22"/>
      <w:pgSz w:w="11900" w:h="16840"/>
      <w:pgMar w:top="1389" w:right="720" w:bottom="720" w:left="720" w:header="0" w:footer="55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09AB0" w14:textId="77777777" w:rsidR="00605716" w:rsidRDefault="00605716" w:rsidP="00B701CF">
      <w:r>
        <w:separator/>
      </w:r>
    </w:p>
  </w:endnote>
  <w:endnote w:type="continuationSeparator" w:id="0">
    <w:p w14:paraId="2D823787" w14:textId="77777777" w:rsidR="00605716" w:rsidRDefault="00605716" w:rsidP="00B7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AB013" w14:textId="77777777" w:rsidR="00134A16" w:rsidRDefault="00134A16" w:rsidP="00B701C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A3F2" w14:textId="77777777" w:rsidR="00B701CF" w:rsidRPr="00B701CF" w:rsidRDefault="00B701CF" w:rsidP="00B701C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hAnsi="Calibri" w:cs="Calibri"/>
        <w:color w:val="808080"/>
        <w:sz w:val="16"/>
        <w:szCs w:val="16"/>
      </w:rPr>
    </w:pPr>
    <w:r w:rsidRPr="00B701CF">
      <w:rPr>
        <w:rFonts w:ascii="Calibri" w:hAnsi="Calibri" w:cs="Calibri"/>
        <w:color w:val="808080"/>
        <w:sz w:val="16"/>
        <w:szCs w:val="16"/>
      </w:rPr>
      <w:t>Société SOPHROKHEPRI – Centre de Formation SAS au capital de 10 000 €</w:t>
    </w:r>
  </w:p>
  <w:p w14:paraId="7ABA4936" w14:textId="77777777" w:rsidR="00B701CF" w:rsidRPr="00B701CF" w:rsidRDefault="00B701CF" w:rsidP="00B701C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hAnsi="Calibri" w:cs="Calibri"/>
        <w:color w:val="808080"/>
        <w:sz w:val="18"/>
        <w:szCs w:val="18"/>
      </w:rPr>
    </w:pPr>
    <w:r w:rsidRPr="00B701CF">
      <w:rPr>
        <w:rFonts w:ascii="Calibri" w:hAnsi="Calibri" w:cs="Calibri"/>
        <w:color w:val="808080"/>
        <w:sz w:val="16"/>
        <w:szCs w:val="16"/>
      </w:rPr>
      <w:t xml:space="preserve">188 GR rue Charles de Gaulle - 94130 NOGENT SUR MARNE - </w:t>
    </w:r>
    <w:r w:rsidRPr="00B701CF">
      <w:rPr>
        <w:rFonts w:ascii="Calibri" w:hAnsi="Calibri" w:cs="Calibri"/>
        <w:color w:val="808080"/>
        <w:sz w:val="18"/>
        <w:szCs w:val="18"/>
      </w:rPr>
      <w:t>Tél. :+33 (0)1 84 25 22 87</w:t>
    </w:r>
  </w:p>
  <w:p w14:paraId="579795B3" w14:textId="77777777" w:rsidR="00B701CF" w:rsidRPr="00B701CF" w:rsidRDefault="00B701CF" w:rsidP="00B701C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hAnsi="Calibri" w:cs="Calibri"/>
        <w:color w:val="808080"/>
        <w:sz w:val="16"/>
        <w:szCs w:val="16"/>
      </w:rPr>
    </w:pPr>
    <w:r w:rsidRPr="00B701CF">
      <w:rPr>
        <w:rFonts w:ascii="Calibri" w:hAnsi="Calibri" w:cs="Calibri"/>
        <w:color w:val="808080"/>
        <w:sz w:val="16"/>
        <w:szCs w:val="16"/>
      </w:rPr>
      <w:t xml:space="preserve">RCS Créteil 811 445 410 00012 – APE 8690F – N° TVA </w:t>
    </w:r>
    <w:r w:rsidRPr="00B701CF">
      <w:rPr>
        <w:rFonts w:ascii="Calibri" w:hAnsi="Calibri" w:cs="Calibri"/>
        <w:color w:val="7E7E7E"/>
        <w:sz w:val="16"/>
        <w:szCs w:val="16"/>
      </w:rPr>
      <w:t>FR 89811445410</w:t>
    </w:r>
    <w:r w:rsidRPr="00B701CF">
      <w:rPr>
        <w:rFonts w:ascii="Calibri" w:hAnsi="Calibri" w:cs="Calibri"/>
        <w:color w:val="808080"/>
        <w:sz w:val="16"/>
        <w:szCs w:val="16"/>
      </w:rPr>
      <w:t>- N° Formateur 11940951494 – id-Data-Dock 0052300</w:t>
    </w:r>
  </w:p>
  <w:sdt>
    <w:sdtPr>
      <w:rPr>
        <w:rFonts w:ascii="Calibri" w:hAnsi="Calibri" w:cs="Calibri"/>
      </w:rPr>
      <w:id w:val="-2034947237"/>
      <w:docPartObj>
        <w:docPartGallery w:val="Page Numbers (Bottom of Page)"/>
        <w:docPartUnique/>
      </w:docPartObj>
    </w:sdtPr>
    <w:sdtEndPr/>
    <w:sdtContent>
      <w:sdt>
        <w:sdtPr>
          <w:rPr>
            <w:rFonts w:ascii="Calibri" w:hAnsi="Calibri" w:cs="Calibri"/>
          </w:rPr>
          <w:id w:val="-1952307822"/>
          <w:docPartObj>
            <w:docPartGallery w:val="Page Numbers (Top of Page)"/>
            <w:docPartUnique/>
          </w:docPartObj>
        </w:sdtPr>
        <w:sdtEndPr/>
        <w:sdtContent>
          <w:p w14:paraId="54F85126" w14:textId="2A824C8A" w:rsidR="00B701CF" w:rsidRPr="00B701CF" w:rsidRDefault="00B701CF">
            <w:pPr>
              <w:pStyle w:val="Pieddepage"/>
              <w:jc w:val="center"/>
              <w:rPr>
                <w:rFonts w:ascii="Calibri" w:hAnsi="Calibri" w:cs="Calibri"/>
              </w:rPr>
            </w:pPr>
            <w:r w:rsidRPr="00B701CF">
              <w:rPr>
                <w:rFonts w:ascii="Calibri" w:hAnsi="Calibri" w:cs="Calibri"/>
                <w:sz w:val="16"/>
                <w:szCs w:val="16"/>
                <w:lang w:val="fr-FR"/>
              </w:rPr>
              <w:t xml:space="preserve">Page </w:t>
            </w:r>
            <w:r w:rsidRPr="00B701CF">
              <w:rPr>
                <w:rFonts w:ascii="Calibri" w:hAnsi="Calibri" w:cs="Calibri"/>
                <w:b/>
                <w:bCs/>
                <w:sz w:val="16"/>
                <w:szCs w:val="16"/>
              </w:rPr>
              <w:fldChar w:fldCharType="begin"/>
            </w:r>
            <w:r w:rsidRPr="00B701CF">
              <w:rPr>
                <w:rFonts w:ascii="Calibri" w:hAnsi="Calibri" w:cs="Calibri"/>
                <w:b/>
                <w:bCs/>
                <w:sz w:val="16"/>
                <w:szCs w:val="16"/>
              </w:rPr>
              <w:instrText>PAGE</w:instrText>
            </w:r>
            <w:r w:rsidRPr="00B701CF">
              <w:rPr>
                <w:rFonts w:ascii="Calibri" w:hAnsi="Calibri" w:cs="Calibri"/>
                <w:b/>
                <w:bCs/>
                <w:sz w:val="16"/>
                <w:szCs w:val="16"/>
              </w:rPr>
              <w:fldChar w:fldCharType="separate"/>
            </w:r>
            <w:r w:rsidR="00D01FA3">
              <w:rPr>
                <w:rFonts w:ascii="Calibri" w:hAnsi="Calibri" w:cs="Calibri"/>
                <w:b/>
                <w:bCs/>
                <w:noProof/>
                <w:sz w:val="16"/>
                <w:szCs w:val="16"/>
              </w:rPr>
              <w:t>23</w:t>
            </w:r>
            <w:r w:rsidRPr="00B701CF">
              <w:rPr>
                <w:rFonts w:ascii="Calibri" w:hAnsi="Calibri" w:cs="Calibri"/>
                <w:b/>
                <w:bCs/>
                <w:sz w:val="16"/>
                <w:szCs w:val="16"/>
              </w:rPr>
              <w:fldChar w:fldCharType="end"/>
            </w:r>
            <w:r w:rsidRPr="00B701CF">
              <w:rPr>
                <w:rFonts w:ascii="Calibri" w:hAnsi="Calibri" w:cs="Calibri"/>
                <w:sz w:val="16"/>
                <w:szCs w:val="16"/>
                <w:lang w:val="fr-FR"/>
              </w:rPr>
              <w:t xml:space="preserve"> sur </w:t>
            </w:r>
            <w:r w:rsidRPr="00B701CF">
              <w:rPr>
                <w:rFonts w:ascii="Calibri" w:hAnsi="Calibri" w:cs="Calibri"/>
                <w:b/>
                <w:bCs/>
                <w:sz w:val="16"/>
                <w:szCs w:val="16"/>
              </w:rPr>
              <w:fldChar w:fldCharType="begin"/>
            </w:r>
            <w:r w:rsidRPr="00B701CF">
              <w:rPr>
                <w:rFonts w:ascii="Calibri" w:hAnsi="Calibri" w:cs="Calibri"/>
                <w:b/>
                <w:bCs/>
                <w:sz w:val="16"/>
                <w:szCs w:val="16"/>
              </w:rPr>
              <w:instrText>NUMPAGES</w:instrText>
            </w:r>
            <w:r w:rsidRPr="00B701CF">
              <w:rPr>
                <w:rFonts w:ascii="Calibri" w:hAnsi="Calibri" w:cs="Calibri"/>
                <w:b/>
                <w:bCs/>
                <w:sz w:val="16"/>
                <w:szCs w:val="16"/>
              </w:rPr>
              <w:fldChar w:fldCharType="separate"/>
            </w:r>
            <w:r w:rsidR="00D01FA3">
              <w:rPr>
                <w:rFonts w:ascii="Calibri" w:hAnsi="Calibri" w:cs="Calibri"/>
                <w:b/>
                <w:bCs/>
                <w:noProof/>
                <w:sz w:val="16"/>
                <w:szCs w:val="16"/>
              </w:rPr>
              <w:t>32</w:t>
            </w:r>
            <w:r w:rsidRPr="00B701CF">
              <w:rPr>
                <w:rFonts w:ascii="Calibri" w:hAnsi="Calibri" w:cs="Calibri"/>
                <w:b/>
                <w:bCs/>
                <w:sz w:val="16"/>
                <w:szCs w:val="16"/>
              </w:rPr>
              <w:fldChar w:fldCharType="end"/>
            </w:r>
          </w:p>
        </w:sdtContent>
      </w:sdt>
    </w:sdtContent>
  </w:sdt>
  <w:p w14:paraId="63E99C07" w14:textId="2C5506F3" w:rsidR="00B701CF" w:rsidRPr="00B701CF" w:rsidRDefault="00B701CF" w:rsidP="00B701C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eastAsia="Helvetica Neue" w:hAnsi="Calibri" w:cs="Calibri"/>
        <w:color w:val="80808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979A5" w14:textId="77777777" w:rsidR="00134A16" w:rsidRDefault="00134A16" w:rsidP="00B701CF">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2068E" w14:textId="77777777" w:rsidR="00E56113" w:rsidRDefault="00E56113">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3DCC9" w14:textId="77777777" w:rsidR="00C12F47" w:rsidRDefault="00C12F47" w:rsidP="00B701CF">
    <w:pPr>
      <w:pStyle w:val="Corps"/>
      <w:tabs>
        <w:tab w:val="center" w:pos="4536"/>
        <w:tab w:val="right" w:pos="9072"/>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BD530" w14:textId="77777777" w:rsidR="00E56113" w:rsidRDefault="00E561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9C38D" w14:textId="77777777" w:rsidR="00605716" w:rsidRDefault="00605716" w:rsidP="00B701CF">
      <w:r>
        <w:separator/>
      </w:r>
    </w:p>
  </w:footnote>
  <w:footnote w:type="continuationSeparator" w:id="0">
    <w:p w14:paraId="59601177" w14:textId="77777777" w:rsidR="00605716" w:rsidRDefault="00605716" w:rsidP="00B70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2CAAB" w14:textId="77777777" w:rsidR="00134A16" w:rsidRDefault="00134A16" w:rsidP="00B701C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24754" w14:textId="2198EB94" w:rsidR="00C12F47" w:rsidRPr="00274C2C" w:rsidRDefault="00C12F47" w:rsidP="00B701CF">
    <w:pPr>
      <w:pStyle w:val="En-tte"/>
    </w:pPr>
    <w:r>
      <w:rPr>
        <w:noProof/>
        <w:lang w:val="fr-FR" w:eastAsia="fr-FR"/>
      </w:rPr>
      <w:drawing>
        <wp:anchor distT="0" distB="0" distL="114300" distR="114300" simplePos="0" relativeHeight="251661312" behindDoc="0" locked="0" layoutInCell="1" allowOverlap="1" wp14:anchorId="0292432B" wp14:editId="773E41D6">
          <wp:simplePos x="0" y="0"/>
          <wp:positionH relativeFrom="column">
            <wp:posOffset>-264160</wp:posOffset>
          </wp:positionH>
          <wp:positionV relativeFrom="paragraph">
            <wp:posOffset>-126365</wp:posOffset>
          </wp:positionV>
          <wp:extent cx="1530350" cy="416560"/>
          <wp:effectExtent l="0" t="0" r="0" b="2540"/>
          <wp:wrapSquare wrapText="bothSides"/>
          <wp:docPr id="7"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4165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68D4F" w14:textId="77777777" w:rsidR="00134A16" w:rsidRDefault="00134A16" w:rsidP="00B701C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BB9FD" w14:textId="77777777" w:rsidR="00E56113" w:rsidRDefault="00E56113">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E5B08" w14:textId="6FF70D82" w:rsidR="00C12F47" w:rsidRDefault="00C12F47" w:rsidP="00B701CF">
    <w:pPr>
      <w:pStyle w:val="Corps"/>
      <w:tabs>
        <w:tab w:val="center" w:pos="4536"/>
        <w:tab w:val="right" w:pos="9072"/>
      </w:tabs>
    </w:pPr>
    <w:r>
      <w:rPr>
        <w:noProof/>
      </w:rPr>
      <w:drawing>
        <wp:anchor distT="0" distB="0" distL="114300" distR="114300" simplePos="0" relativeHeight="251659264" behindDoc="0" locked="0" layoutInCell="1" allowOverlap="1" wp14:anchorId="73CE18A1" wp14:editId="4493C19D">
          <wp:simplePos x="0" y="0"/>
          <wp:positionH relativeFrom="column">
            <wp:posOffset>27305</wp:posOffset>
          </wp:positionH>
          <wp:positionV relativeFrom="paragraph">
            <wp:posOffset>172085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D176D" w14:textId="77777777" w:rsidR="00E56113" w:rsidRDefault="00E5611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sz w:val="12"/>
        <w:szCs w:val="12"/>
      </w:rPr>
    </w:lvl>
    <w:lvl w:ilvl="1">
      <w:start w:val="1"/>
      <w:numFmt w:val="bullet"/>
      <w:lvlText w:val=""/>
      <w:lvlJc w:val="left"/>
      <w:pPr>
        <w:tabs>
          <w:tab w:val="num" w:pos="1080"/>
        </w:tabs>
        <w:ind w:left="1080" w:hanging="360"/>
      </w:pPr>
      <w:rPr>
        <w:rFonts w:ascii="Wingdings" w:hAnsi="Wingdings"/>
        <w:sz w:val="12"/>
        <w:szCs w:val="12"/>
      </w:rPr>
    </w:lvl>
    <w:lvl w:ilvl="2">
      <w:start w:val="1"/>
      <w:numFmt w:val="bullet"/>
      <w:lvlText w:val=""/>
      <w:lvlJc w:val="left"/>
      <w:pPr>
        <w:tabs>
          <w:tab w:val="num" w:pos="1440"/>
        </w:tabs>
        <w:ind w:left="1440" w:hanging="360"/>
      </w:pPr>
      <w:rPr>
        <w:rFonts w:ascii="Wingdings" w:hAnsi="Wingdings"/>
        <w:sz w:val="12"/>
        <w:szCs w:val="12"/>
      </w:rPr>
    </w:lvl>
    <w:lvl w:ilvl="3">
      <w:start w:val="1"/>
      <w:numFmt w:val="bullet"/>
      <w:lvlText w:val=""/>
      <w:lvlJc w:val="left"/>
      <w:pPr>
        <w:tabs>
          <w:tab w:val="num" w:pos="1800"/>
        </w:tabs>
        <w:ind w:left="1800" w:hanging="360"/>
      </w:pPr>
      <w:rPr>
        <w:rFonts w:ascii="Wingdings" w:hAnsi="Wingdings"/>
        <w:sz w:val="12"/>
        <w:szCs w:val="12"/>
      </w:rPr>
    </w:lvl>
    <w:lvl w:ilvl="4">
      <w:start w:val="1"/>
      <w:numFmt w:val="bullet"/>
      <w:lvlText w:val=""/>
      <w:lvlJc w:val="left"/>
      <w:pPr>
        <w:tabs>
          <w:tab w:val="num" w:pos="2160"/>
        </w:tabs>
        <w:ind w:left="2160" w:hanging="360"/>
      </w:pPr>
      <w:rPr>
        <w:rFonts w:ascii="Wingdings" w:hAnsi="Wingdings"/>
        <w:sz w:val="12"/>
        <w:szCs w:val="12"/>
      </w:rPr>
    </w:lvl>
    <w:lvl w:ilvl="5">
      <w:start w:val="1"/>
      <w:numFmt w:val="bullet"/>
      <w:lvlText w:val=""/>
      <w:lvlJc w:val="left"/>
      <w:pPr>
        <w:tabs>
          <w:tab w:val="num" w:pos="2520"/>
        </w:tabs>
        <w:ind w:left="2520" w:hanging="360"/>
      </w:pPr>
      <w:rPr>
        <w:rFonts w:ascii="Wingdings" w:hAnsi="Wingdings"/>
        <w:sz w:val="12"/>
        <w:szCs w:val="12"/>
      </w:rPr>
    </w:lvl>
    <w:lvl w:ilvl="6">
      <w:start w:val="1"/>
      <w:numFmt w:val="bullet"/>
      <w:lvlText w:val=""/>
      <w:lvlJc w:val="left"/>
      <w:pPr>
        <w:tabs>
          <w:tab w:val="num" w:pos="2880"/>
        </w:tabs>
        <w:ind w:left="2880" w:hanging="360"/>
      </w:pPr>
      <w:rPr>
        <w:rFonts w:ascii="Wingdings" w:hAnsi="Wingdings"/>
        <w:sz w:val="12"/>
        <w:szCs w:val="12"/>
      </w:rPr>
    </w:lvl>
    <w:lvl w:ilvl="7">
      <w:start w:val="1"/>
      <w:numFmt w:val="bullet"/>
      <w:lvlText w:val=""/>
      <w:lvlJc w:val="left"/>
      <w:pPr>
        <w:tabs>
          <w:tab w:val="num" w:pos="3240"/>
        </w:tabs>
        <w:ind w:left="3240" w:hanging="360"/>
      </w:pPr>
      <w:rPr>
        <w:rFonts w:ascii="Wingdings" w:hAnsi="Wingdings"/>
        <w:sz w:val="12"/>
        <w:szCs w:val="12"/>
      </w:rPr>
    </w:lvl>
    <w:lvl w:ilvl="8">
      <w:start w:val="1"/>
      <w:numFmt w:val="bullet"/>
      <w:lvlText w:val=""/>
      <w:lvlJc w:val="left"/>
      <w:pPr>
        <w:tabs>
          <w:tab w:val="num" w:pos="3600"/>
        </w:tabs>
        <w:ind w:left="3600" w:hanging="360"/>
      </w:pPr>
      <w:rPr>
        <w:rFonts w:ascii="Wingdings" w:hAnsi="Wingdings"/>
        <w:sz w:val="12"/>
        <w:szCs w:val="12"/>
      </w:rPr>
    </w:lvl>
  </w:abstractNum>
  <w:abstractNum w:abstractNumId="5" w15:restartNumberingAfterBreak="0">
    <w:nsid w:val="00000007"/>
    <w:multiLevelType w:val="multilevel"/>
    <w:tmpl w:val="00000007"/>
    <w:name w:val="WW8Num7"/>
    <w:lvl w:ilvl="0">
      <w:start w:val="1"/>
      <w:numFmt w:val="bullet"/>
      <w:lvlText w:val=""/>
      <w:lvlJc w:val="left"/>
      <w:pPr>
        <w:tabs>
          <w:tab w:val="num" w:pos="354"/>
        </w:tabs>
        <w:ind w:left="354" w:hanging="360"/>
      </w:pPr>
      <w:rPr>
        <w:rFonts w:ascii="Wingdings" w:hAnsi="Wingdings"/>
        <w:sz w:val="12"/>
        <w:szCs w:val="12"/>
      </w:rPr>
    </w:lvl>
    <w:lvl w:ilvl="1">
      <w:start w:val="1"/>
      <w:numFmt w:val="bullet"/>
      <w:lvlText w:val=""/>
      <w:lvlJc w:val="left"/>
      <w:pPr>
        <w:tabs>
          <w:tab w:val="num" w:pos="1080"/>
        </w:tabs>
        <w:ind w:left="1080" w:hanging="360"/>
      </w:pPr>
      <w:rPr>
        <w:rFonts w:ascii="Wingdings" w:hAnsi="Wingdings"/>
        <w:sz w:val="12"/>
        <w:szCs w:val="12"/>
      </w:rPr>
    </w:lvl>
    <w:lvl w:ilvl="2">
      <w:start w:val="1"/>
      <w:numFmt w:val="bullet"/>
      <w:lvlText w:val=""/>
      <w:lvlJc w:val="left"/>
      <w:pPr>
        <w:tabs>
          <w:tab w:val="num" w:pos="1440"/>
        </w:tabs>
        <w:ind w:left="1440" w:hanging="360"/>
      </w:pPr>
      <w:rPr>
        <w:rFonts w:ascii="Wingdings" w:hAnsi="Wingdings"/>
        <w:sz w:val="12"/>
        <w:szCs w:val="12"/>
      </w:rPr>
    </w:lvl>
    <w:lvl w:ilvl="3">
      <w:start w:val="1"/>
      <w:numFmt w:val="bullet"/>
      <w:lvlText w:val=""/>
      <w:lvlJc w:val="left"/>
      <w:pPr>
        <w:tabs>
          <w:tab w:val="num" w:pos="1800"/>
        </w:tabs>
        <w:ind w:left="1800" w:hanging="360"/>
      </w:pPr>
      <w:rPr>
        <w:rFonts w:ascii="Wingdings" w:hAnsi="Wingdings"/>
        <w:sz w:val="12"/>
        <w:szCs w:val="12"/>
      </w:rPr>
    </w:lvl>
    <w:lvl w:ilvl="4">
      <w:start w:val="1"/>
      <w:numFmt w:val="bullet"/>
      <w:lvlText w:val=""/>
      <w:lvlJc w:val="left"/>
      <w:pPr>
        <w:tabs>
          <w:tab w:val="num" w:pos="2160"/>
        </w:tabs>
        <w:ind w:left="2160" w:hanging="360"/>
      </w:pPr>
      <w:rPr>
        <w:rFonts w:ascii="Wingdings" w:hAnsi="Wingdings"/>
        <w:sz w:val="12"/>
        <w:szCs w:val="12"/>
      </w:rPr>
    </w:lvl>
    <w:lvl w:ilvl="5">
      <w:start w:val="1"/>
      <w:numFmt w:val="bullet"/>
      <w:lvlText w:val=""/>
      <w:lvlJc w:val="left"/>
      <w:pPr>
        <w:tabs>
          <w:tab w:val="num" w:pos="2520"/>
        </w:tabs>
        <w:ind w:left="2520" w:hanging="360"/>
      </w:pPr>
      <w:rPr>
        <w:rFonts w:ascii="Wingdings" w:hAnsi="Wingdings"/>
        <w:sz w:val="12"/>
        <w:szCs w:val="12"/>
      </w:rPr>
    </w:lvl>
    <w:lvl w:ilvl="6">
      <w:start w:val="1"/>
      <w:numFmt w:val="bullet"/>
      <w:lvlText w:val=""/>
      <w:lvlJc w:val="left"/>
      <w:pPr>
        <w:tabs>
          <w:tab w:val="num" w:pos="2880"/>
        </w:tabs>
        <w:ind w:left="2880" w:hanging="360"/>
      </w:pPr>
      <w:rPr>
        <w:rFonts w:ascii="Wingdings" w:hAnsi="Wingdings"/>
        <w:sz w:val="12"/>
        <w:szCs w:val="12"/>
      </w:rPr>
    </w:lvl>
    <w:lvl w:ilvl="7">
      <w:start w:val="1"/>
      <w:numFmt w:val="bullet"/>
      <w:lvlText w:val=""/>
      <w:lvlJc w:val="left"/>
      <w:pPr>
        <w:tabs>
          <w:tab w:val="num" w:pos="3240"/>
        </w:tabs>
        <w:ind w:left="3240" w:hanging="360"/>
      </w:pPr>
      <w:rPr>
        <w:rFonts w:ascii="Wingdings" w:hAnsi="Wingdings"/>
        <w:sz w:val="12"/>
        <w:szCs w:val="12"/>
      </w:rPr>
    </w:lvl>
    <w:lvl w:ilvl="8">
      <w:start w:val="1"/>
      <w:numFmt w:val="bullet"/>
      <w:lvlText w:val=""/>
      <w:lvlJc w:val="left"/>
      <w:pPr>
        <w:tabs>
          <w:tab w:val="num" w:pos="3600"/>
        </w:tabs>
        <w:ind w:left="3600" w:hanging="360"/>
      </w:pPr>
      <w:rPr>
        <w:rFonts w:ascii="Wingdings" w:hAnsi="Wingdings"/>
        <w:sz w:val="12"/>
        <w:szCs w:val="12"/>
      </w:rPr>
    </w:lvl>
  </w:abstractNum>
  <w:abstractNum w:abstractNumId="6" w15:restartNumberingAfterBreak="0">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12F782">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ECE770">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A0B57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46458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18D82C">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E1E48">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D6689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D840F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19E2CD6"/>
    <w:multiLevelType w:val="multilevel"/>
    <w:tmpl w:val="941A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090E21"/>
    <w:multiLevelType w:val="multilevel"/>
    <w:tmpl w:val="C2E8D052"/>
    <w:numStyleLink w:val="Style1import"/>
  </w:abstractNum>
  <w:abstractNum w:abstractNumId="9" w15:restartNumberingAfterBreak="0">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984C4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44C2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2179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A4DC70">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2E4D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8E176">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3A634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AC0D0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41E27D5"/>
    <w:multiLevelType w:val="multilevel"/>
    <w:tmpl w:val="BEA0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1250AF"/>
    <w:multiLevelType w:val="multilevel"/>
    <w:tmpl w:val="0C7A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4D1C60"/>
    <w:multiLevelType w:val="hybridMultilevel"/>
    <w:tmpl w:val="FD205FD2"/>
    <w:numStyleLink w:val="Style3import"/>
  </w:abstractNum>
  <w:abstractNum w:abstractNumId="13" w15:restartNumberingAfterBreak="0">
    <w:nsid w:val="10E025DA"/>
    <w:multiLevelType w:val="hybridMultilevel"/>
    <w:tmpl w:val="120806F4"/>
    <w:lvl w:ilvl="0" w:tplc="040C0003">
      <w:start w:val="1"/>
      <w:numFmt w:val="bullet"/>
      <w:lvlText w:val="o"/>
      <w:lvlJc w:val="left"/>
      <w:pPr>
        <w:tabs>
          <w:tab w:val="num" w:pos="1080"/>
        </w:tabs>
        <w:ind w:left="1080" w:hanging="360"/>
      </w:pPr>
      <w:rPr>
        <w:rFonts w:ascii="Courier New" w:hAnsi="Courier New"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1941173"/>
    <w:multiLevelType w:val="multilevel"/>
    <w:tmpl w:val="24DC997A"/>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5A3711"/>
    <w:multiLevelType w:val="multilevel"/>
    <w:tmpl w:val="69C8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left"/>
      <w:pPr>
        <w:ind w:left="720" w:hanging="4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4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2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8650358"/>
    <w:multiLevelType w:val="multilevel"/>
    <w:tmpl w:val="F634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A206D4"/>
    <w:multiLevelType w:val="multilevel"/>
    <w:tmpl w:val="6474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4C08E1"/>
    <w:multiLevelType w:val="multilevel"/>
    <w:tmpl w:val="A6EE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BC6198"/>
    <w:multiLevelType w:val="hybridMultilevel"/>
    <w:tmpl w:val="88D61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26123E1"/>
    <w:multiLevelType w:val="multilevel"/>
    <w:tmpl w:val="3038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8A3C47"/>
    <w:multiLevelType w:val="multilevel"/>
    <w:tmpl w:val="5146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94478F"/>
    <w:multiLevelType w:val="multilevel"/>
    <w:tmpl w:val="E5D8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0BF4B28"/>
    <w:multiLevelType w:val="multilevel"/>
    <w:tmpl w:val="EFCA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1B1169"/>
    <w:multiLevelType w:val="multilevel"/>
    <w:tmpl w:val="39C4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DD73FB"/>
    <w:multiLevelType w:val="hybridMultilevel"/>
    <w:tmpl w:val="A9268C46"/>
    <w:numStyleLink w:val="Style7import"/>
  </w:abstractNum>
  <w:abstractNum w:abstractNumId="28" w15:restartNumberingAfterBreak="0">
    <w:nsid w:val="338E1EB5"/>
    <w:multiLevelType w:val="multilevel"/>
    <w:tmpl w:val="6E0E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F94690"/>
    <w:multiLevelType w:val="multilevel"/>
    <w:tmpl w:val="7F16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C252B0"/>
    <w:multiLevelType w:val="multilevel"/>
    <w:tmpl w:val="F7B8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F42A44"/>
    <w:multiLevelType w:val="multilevel"/>
    <w:tmpl w:val="6444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C5D74CC"/>
    <w:multiLevelType w:val="hybridMultilevel"/>
    <w:tmpl w:val="640A656A"/>
    <w:numStyleLink w:val="Style2import"/>
  </w:abstractNum>
  <w:abstractNum w:abstractNumId="34" w15:restartNumberingAfterBreak="0">
    <w:nsid w:val="3C9D0E08"/>
    <w:multiLevelType w:val="multilevel"/>
    <w:tmpl w:val="F59A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FE7E20"/>
    <w:multiLevelType w:val="multilevel"/>
    <w:tmpl w:val="A0FED2B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695177"/>
    <w:multiLevelType w:val="multilevel"/>
    <w:tmpl w:val="07B4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1B7EB6"/>
    <w:multiLevelType w:val="multilevel"/>
    <w:tmpl w:val="D2A8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355713"/>
    <w:multiLevelType w:val="hybridMultilevel"/>
    <w:tmpl w:val="604A6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7AB20CD"/>
    <w:multiLevelType w:val="hybridMultilevel"/>
    <w:tmpl w:val="D624D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84C499B"/>
    <w:multiLevelType w:val="multilevel"/>
    <w:tmpl w:val="250A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9E5C98"/>
    <w:multiLevelType w:val="multilevel"/>
    <w:tmpl w:val="1A7E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995751"/>
    <w:multiLevelType w:val="multilevel"/>
    <w:tmpl w:val="11D0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735872"/>
    <w:multiLevelType w:val="hybridMultilevel"/>
    <w:tmpl w:val="31109B8C"/>
    <w:numStyleLink w:val="Style5import"/>
  </w:abstractNum>
  <w:abstractNum w:abstractNumId="45" w15:restartNumberingAfterBreak="0">
    <w:nsid w:val="4E960C1B"/>
    <w:multiLevelType w:val="multilevel"/>
    <w:tmpl w:val="15F4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4E1511"/>
    <w:multiLevelType w:val="hybridMultilevel"/>
    <w:tmpl w:val="E1FAA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7A2346D"/>
    <w:multiLevelType w:val="hybridMultilevel"/>
    <w:tmpl w:val="CA48DAF4"/>
    <w:lvl w:ilvl="0" w:tplc="1EB0AF1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914199B"/>
    <w:multiLevelType w:val="multilevel"/>
    <w:tmpl w:val="FC5A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E85F24"/>
    <w:multiLevelType w:val="hybridMultilevel"/>
    <w:tmpl w:val="B8702418"/>
    <w:lvl w:ilvl="0" w:tplc="5AE8F7CA">
      <w:start w:val="5"/>
      <w:numFmt w:val="bullet"/>
      <w:lvlText w:val="-"/>
      <w:lvlJc w:val="left"/>
      <w:pPr>
        <w:ind w:left="720" w:hanging="360"/>
      </w:pPr>
      <w:rPr>
        <w:rFonts w:ascii="Garamond" w:eastAsia="Times New Roman" w:hAnsi="Garamond"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B1B5CF1"/>
    <w:multiLevelType w:val="multilevel"/>
    <w:tmpl w:val="9366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823B1C"/>
    <w:multiLevelType w:val="hybridMultilevel"/>
    <w:tmpl w:val="7F72C490"/>
    <w:numStyleLink w:val="Style6import"/>
  </w:abstractNum>
  <w:abstractNum w:abstractNumId="52" w15:restartNumberingAfterBreak="0">
    <w:nsid w:val="5D5313D8"/>
    <w:multiLevelType w:val="multilevel"/>
    <w:tmpl w:val="E7C4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A54AC1"/>
    <w:multiLevelType w:val="hybridMultilevel"/>
    <w:tmpl w:val="8806B982"/>
    <w:lvl w:ilvl="0" w:tplc="AA4CA7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2D00288"/>
    <w:multiLevelType w:val="multilevel"/>
    <w:tmpl w:val="8D16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168CAC">
      <w:start w:val="1"/>
      <w:numFmt w:val="bullet"/>
      <w:lvlText w:val="•"/>
      <w:lvlJc w:val="left"/>
      <w:pPr>
        <w:ind w:left="59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128392">
      <w:start w:val="1"/>
      <w:numFmt w:val="bullet"/>
      <w:lvlText w:val="•"/>
      <w:lvlJc w:val="left"/>
      <w:pPr>
        <w:ind w:left="71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A0A958">
      <w:start w:val="1"/>
      <w:numFmt w:val="bullet"/>
      <w:lvlText w:val="•"/>
      <w:lvlJc w:val="left"/>
      <w:pPr>
        <w:ind w:left="83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C5176">
      <w:start w:val="1"/>
      <w:numFmt w:val="bullet"/>
      <w:lvlText w:val="•"/>
      <w:lvlJc w:val="left"/>
      <w:pPr>
        <w:ind w:left="95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62D802">
      <w:start w:val="1"/>
      <w:numFmt w:val="bullet"/>
      <w:lvlText w:val="•"/>
      <w:lvlJc w:val="left"/>
      <w:pPr>
        <w:ind w:left="10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64B25819"/>
    <w:multiLevelType w:val="multilevel"/>
    <w:tmpl w:val="F2C6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4D44DC"/>
    <w:multiLevelType w:val="hybridMultilevel"/>
    <w:tmpl w:val="724C3D10"/>
    <w:numStyleLink w:val="Puces"/>
  </w:abstractNum>
  <w:abstractNum w:abstractNumId="59" w15:restartNumberingAfterBreak="0">
    <w:nsid w:val="7717106B"/>
    <w:multiLevelType w:val="multilevel"/>
    <w:tmpl w:val="2F58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D295C65"/>
    <w:multiLevelType w:val="hybridMultilevel"/>
    <w:tmpl w:val="9BB606F6"/>
    <w:lvl w:ilvl="0" w:tplc="040C0003">
      <w:start w:val="1"/>
      <w:numFmt w:val="bullet"/>
      <w:lvlText w:val="o"/>
      <w:lvlJc w:val="left"/>
      <w:pPr>
        <w:tabs>
          <w:tab w:val="num" w:pos="1068"/>
        </w:tabs>
        <w:ind w:left="1068" w:hanging="360"/>
      </w:pPr>
      <w:rPr>
        <w:rFonts w:ascii="Courier New" w:hAnsi="Courier New"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1" w15:restartNumberingAfterBreak="0">
    <w:nsid w:val="7FF0639D"/>
    <w:multiLevelType w:val="hybridMultilevel"/>
    <w:tmpl w:val="04441BCC"/>
    <w:numStyleLink w:val="Style4import"/>
  </w:abstractNum>
  <w:num w:numId="1">
    <w:abstractNumId w:val="16"/>
  </w:num>
  <w:num w:numId="2">
    <w:abstractNumId w:val="8"/>
  </w:num>
  <w:num w:numId="3">
    <w:abstractNumId w:val="39"/>
  </w:num>
  <w:num w:numId="4">
    <w:abstractNumId w:val="33"/>
  </w:num>
  <w:num w:numId="5">
    <w:abstractNumId w:val="8"/>
    <w:lvlOverride w:ilvl="1">
      <w:startOverride w:val="2"/>
    </w:lvlOverride>
  </w:num>
  <w:num w:numId="6">
    <w:abstractNumId w:val="56"/>
  </w:num>
  <w:num w:numId="7">
    <w:abstractNumId w:val="12"/>
  </w:num>
  <w:num w:numId="8">
    <w:abstractNumId w:val="8"/>
    <w:lvlOverride w:ilvl="2">
      <w:startOverride w:val="2"/>
    </w:lvlOverride>
  </w:num>
  <w:num w:numId="9">
    <w:abstractNumId w:val="8"/>
    <w:lvlOverride w:ilvl="0">
      <w:startOverride w:val="3"/>
    </w:lvlOverride>
  </w:num>
  <w:num w:numId="10">
    <w:abstractNumId w:val="8"/>
    <w:lvlOverride w:ilvl="0">
      <w:startOverride w:val="4"/>
    </w:lvlOverride>
  </w:num>
  <w:num w:numId="11">
    <w:abstractNumId w:val="6"/>
  </w:num>
  <w:num w:numId="12">
    <w:abstractNumId w:val="61"/>
  </w:num>
  <w:num w:numId="13">
    <w:abstractNumId w:val="9"/>
  </w:num>
  <w:num w:numId="14">
    <w:abstractNumId w:val="44"/>
  </w:num>
  <w:num w:numId="15">
    <w:abstractNumId w:val="8"/>
    <w:lvlOverride w:ilvl="0">
      <w:startOverride w:val="5"/>
    </w:lvlOverride>
  </w:num>
  <w:num w:numId="16">
    <w:abstractNumId w:val="8"/>
    <w:lvlOverride w:ilvl="0">
      <w:startOverride w:val="6"/>
    </w:lvlOverride>
  </w:num>
  <w:num w:numId="17">
    <w:abstractNumId w:val="55"/>
  </w:num>
  <w:num w:numId="18">
    <w:abstractNumId w:val="58"/>
  </w:num>
  <w:num w:numId="19">
    <w:abstractNumId w:val="32"/>
  </w:num>
  <w:num w:numId="20">
    <w:abstractNumId w:val="51"/>
  </w:num>
  <w:num w:numId="21">
    <w:abstractNumId w:val="51"/>
    <w:lvlOverride w:ilvl="0">
      <w:lvl w:ilvl="0" w:tplc="79CE4A74">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DB72599E">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88A80BBE">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BD448F9A">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9DA2BE3C">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8F8EE30A">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8AECED7E">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A4D4F010">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1F1CEDA8">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24"/>
  </w:num>
  <w:num w:numId="23">
    <w:abstractNumId w:val="27"/>
  </w:num>
  <w:num w:numId="24">
    <w:abstractNumId w:val="23"/>
  </w:num>
  <w:num w:numId="25">
    <w:abstractNumId w:val="7"/>
  </w:num>
  <w:num w:numId="26">
    <w:abstractNumId w:val="48"/>
  </w:num>
  <w:num w:numId="27">
    <w:abstractNumId w:val="35"/>
  </w:num>
  <w:num w:numId="28">
    <w:abstractNumId w:val="50"/>
  </w:num>
  <w:num w:numId="29">
    <w:abstractNumId w:val="31"/>
  </w:num>
  <w:num w:numId="30">
    <w:abstractNumId w:val="22"/>
  </w:num>
  <w:num w:numId="31">
    <w:abstractNumId w:val="43"/>
  </w:num>
  <w:num w:numId="32">
    <w:abstractNumId w:val="26"/>
  </w:num>
  <w:num w:numId="33">
    <w:abstractNumId w:val="10"/>
  </w:num>
  <w:num w:numId="34">
    <w:abstractNumId w:val="17"/>
  </w:num>
  <w:num w:numId="35">
    <w:abstractNumId w:val="25"/>
  </w:num>
  <w:num w:numId="36">
    <w:abstractNumId w:val="54"/>
  </w:num>
  <w:num w:numId="37">
    <w:abstractNumId w:val="37"/>
  </w:num>
  <w:num w:numId="38">
    <w:abstractNumId w:val="18"/>
  </w:num>
  <w:num w:numId="39">
    <w:abstractNumId w:val="21"/>
  </w:num>
  <w:num w:numId="40">
    <w:abstractNumId w:val="29"/>
  </w:num>
  <w:num w:numId="41">
    <w:abstractNumId w:val="30"/>
  </w:num>
  <w:num w:numId="42">
    <w:abstractNumId w:val="45"/>
  </w:num>
  <w:num w:numId="43">
    <w:abstractNumId w:val="59"/>
  </w:num>
  <w:num w:numId="44">
    <w:abstractNumId w:val="28"/>
  </w:num>
  <w:num w:numId="45">
    <w:abstractNumId w:val="36"/>
  </w:num>
  <w:num w:numId="46">
    <w:abstractNumId w:val="15"/>
  </w:num>
  <w:num w:numId="47">
    <w:abstractNumId w:val="41"/>
  </w:num>
  <w:num w:numId="48">
    <w:abstractNumId w:val="57"/>
  </w:num>
  <w:num w:numId="49">
    <w:abstractNumId w:val="40"/>
  </w:num>
  <w:num w:numId="50">
    <w:abstractNumId w:val="42"/>
  </w:num>
  <w:num w:numId="51">
    <w:abstractNumId w:val="34"/>
  </w:num>
  <w:num w:numId="52">
    <w:abstractNumId w:val="52"/>
  </w:num>
  <w:num w:numId="53">
    <w:abstractNumId w:val="19"/>
  </w:num>
  <w:num w:numId="54">
    <w:abstractNumId w:val="11"/>
  </w:num>
  <w:num w:numId="55">
    <w:abstractNumId w:val="0"/>
  </w:num>
  <w:num w:numId="56">
    <w:abstractNumId w:val="2"/>
  </w:num>
  <w:num w:numId="57">
    <w:abstractNumId w:val="3"/>
  </w:num>
  <w:num w:numId="58">
    <w:abstractNumId w:val="4"/>
  </w:num>
  <w:num w:numId="59">
    <w:abstractNumId w:val="5"/>
  </w:num>
  <w:num w:numId="60">
    <w:abstractNumId w:val="46"/>
  </w:num>
  <w:num w:numId="61">
    <w:abstractNumId w:val="38"/>
  </w:num>
  <w:num w:numId="62">
    <w:abstractNumId w:val="53"/>
  </w:num>
  <w:num w:numId="63">
    <w:abstractNumId w:val="14"/>
  </w:num>
  <w:num w:numId="64">
    <w:abstractNumId w:val="47"/>
  </w:num>
  <w:num w:numId="65">
    <w:abstractNumId w:val="20"/>
  </w:num>
  <w:num w:numId="66">
    <w:abstractNumId w:val="60"/>
  </w:num>
  <w:num w:numId="67">
    <w:abstractNumId w:val="13"/>
  </w:num>
  <w:num w:numId="68">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9B"/>
    <w:rsid w:val="00006889"/>
    <w:rsid w:val="00041C91"/>
    <w:rsid w:val="00044B3E"/>
    <w:rsid w:val="00061023"/>
    <w:rsid w:val="00072860"/>
    <w:rsid w:val="000F05CB"/>
    <w:rsid w:val="00134A16"/>
    <w:rsid w:val="00162EF1"/>
    <w:rsid w:val="00174B81"/>
    <w:rsid w:val="00183E7A"/>
    <w:rsid w:val="001A004A"/>
    <w:rsid w:val="001C629A"/>
    <w:rsid w:val="001C7CE8"/>
    <w:rsid w:val="001F13A1"/>
    <w:rsid w:val="0020762C"/>
    <w:rsid w:val="00237BE5"/>
    <w:rsid w:val="00293990"/>
    <w:rsid w:val="002B4590"/>
    <w:rsid w:val="002C33B6"/>
    <w:rsid w:val="002D6384"/>
    <w:rsid w:val="002D7D73"/>
    <w:rsid w:val="0032799B"/>
    <w:rsid w:val="00360752"/>
    <w:rsid w:val="003D18B7"/>
    <w:rsid w:val="003E76C3"/>
    <w:rsid w:val="003F4D6B"/>
    <w:rsid w:val="004043B9"/>
    <w:rsid w:val="00427E3F"/>
    <w:rsid w:val="00445440"/>
    <w:rsid w:val="004A6320"/>
    <w:rsid w:val="004D5D49"/>
    <w:rsid w:val="004F4440"/>
    <w:rsid w:val="00506504"/>
    <w:rsid w:val="00530652"/>
    <w:rsid w:val="00605716"/>
    <w:rsid w:val="006106B7"/>
    <w:rsid w:val="00617402"/>
    <w:rsid w:val="00640E17"/>
    <w:rsid w:val="006D0672"/>
    <w:rsid w:val="006F4F6D"/>
    <w:rsid w:val="00705650"/>
    <w:rsid w:val="0075719A"/>
    <w:rsid w:val="007763C5"/>
    <w:rsid w:val="008003C3"/>
    <w:rsid w:val="0082682F"/>
    <w:rsid w:val="008902A1"/>
    <w:rsid w:val="00894331"/>
    <w:rsid w:val="008F0D3E"/>
    <w:rsid w:val="0092541C"/>
    <w:rsid w:val="009428FC"/>
    <w:rsid w:val="00952D0B"/>
    <w:rsid w:val="009B495B"/>
    <w:rsid w:val="00A15CE8"/>
    <w:rsid w:val="00A2374C"/>
    <w:rsid w:val="00A33251"/>
    <w:rsid w:val="00A946A5"/>
    <w:rsid w:val="00AA06AA"/>
    <w:rsid w:val="00B701CF"/>
    <w:rsid w:val="00BB0826"/>
    <w:rsid w:val="00C12F47"/>
    <w:rsid w:val="00C611C0"/>
    <w:rsid w:val="00CC49BF"/>
    <w:rsid w:val="00D01FA3"/>
    <w:rsid w:val="00D47197"/>
    <w:rsid w:val="00D65FBE"/>
    <w:rsid w:val="00D804FE"/>
    <w:rsid w:val="00D94BC7"/>
    <w:rsid w:val="00DD5593"/>
    <w:rsid w:val="00E45FAA"/>
    <w:rsid w:val="00E56113"/>
    <w:rsid w:val="00F207FC"/>
    <w:rsid w:val="00F23915"/>
    <w:rsid w:val="00F40C53"/>
    <w:rsid w:val="00F423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B94E6"/>
  <w15:docId w15:val="{0A294A7D-550B-4DE2-B154-073E6AA3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Normal"/>
    <w:next w:val="Normal"/>
    <w:link w:val="Titre1Car"/>
    <w:qFormat/>
    <w:rsid w:val="00952D0B"/>
    <w:pPr>
      <w:keepNext/>
      <w:numPr>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pPr>
    <w:rPr>
      <w:rFonts w:ascii="Tahoma" w:eastAsia="Times New Roman" w:hAnsi="Tahoma" w:cs="Tahoma"/>
      <w:u w:val="single"/>
      <w:bdr w:val="none" w:sz="0" w:space="0" w:color="auto"/>
      <w:lang w:val="fr-FR" w:eastAsia="ar-SA"/>
    </w:rPr>
  </w:style>
  <w:style w:type="paragraph" w:styleId="Titre2">
    <w:name w:val="heading 2"/>
    <w:basedOn w:val="Normal"/>
    <w:next w:val="Normal"/>
    <w:link w:val="Titre2Car"/>
    <w:qFormat/>
    <w:rsid w:val="00952D0B"/>
    <w:pPr>
      <w:keepNext/>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outlineLvl w:val="1"/>
    </w:pPr>
    <w:rPr>
      <w:rFonts w:ascii="Tahoma" w:eastAsia="Times New Roman" w:hAnsi="Tahoma" w:cs="Tahoma"/>
      <w:b/>
      <w:bCs/>
      <w:sz w:val="22"/>
      <w:bdr w:val="none" w:sz="0" w:space="0" w:color="auto"/>
      <w:lang w:val="fr-FR" w:eastAsia="ar-SA"/>
    </w:rPr>
  </w:style>
  <w:style w:type="paragraph" w:styleId="Titre3">
    <w:name w:val="heading 3"/>
    <w:basedOn w:val="Normal"/>
    <w:next w:val="Normal"/>
    <w:link w:val="Titre3Car"/>
    <w:qFormat/>
    <w:rsid w:val="00952D0B"/>
    <w:pPr>
      <w:keepNext/>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2"/>
    </w:pPr>
    <w:rPr>
      <w:rFonts w:ascii="Tahoma" w:eastAsia="Times New Roman" w:hAnsi="Tahoma" w:cs="Tahoma"/>
      <w:sz w:val="22"/>
      <w:u w:val="single"/>
      <w:bdr w:val="none" w:sz="0" w:space="0" w:color="auto"/>
      <w:lang w:val="fr-FR" w:eastAsia="ar-SA"/>
    </w:rPr>
  </w:style>
  <w:style w:type="paragraph" w:styleId="Titre4">
    <w:name w:val="heading 4"/>
    <w:basedOn w:val="Normal"/>
    <w:next w:val="Normal"/>
    <w:link w:val="Titre4Car"/>
    <w:qFormat/>
    <w:rsid w:val="00952D0B"/>
    <w:pPr>
      <w:keepNext/>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center"/>
      <w:outlineLvl w:val="3"/>
    </w:pPr>
    <w:rPr>
      <w:rFonts w:ascii="Tahoma" w:eastAsia="Times New Roman" w:hAnsi="Tahoma" w:cs="Tahoma"/>
      <w:b/>
      <w:bCs/>
      <w:sz w:val="22"/>
      <w:u w:val="single"/>
      <w:bdr w:val="none" w:sz="0" w:space="0" w:color="auto"/>
      <w:lang w:val="fr-FR" w:eastAsia="ar-SA"/>
    </w:rPr>
  </w:style>
  <w:style w:type="paragraph" w:styleId="Titre5">
    <w:name w:val="heading 5"/>
    <w:basedOn w:val="Normal"/>
    <w:next w:val="Normal"/>
    <w:link w:val="Titre5Car"/>
    <w:qFormat/>
    <w:rsid w:val="00952D0B"/>
    <w:pPr>
      <w:keepNext/>
      <w:numPr>
        <w:ilvl w:val="4"/>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outlineLvl w:val="4"/>
    </w:pPr>
    <w:rPr>
      <w:rFonts w:ascii="Tahoma" w:eastAsia="Times New Roman" w:hAnsi="Tahoma" w:cs="Tahoma"/>
      <w:b/>
      <w:bCs/>
      <w:sz w:val="20"/>
      <w:szCs w:val="20"/>
      <w:bdr w:val="none" w:sz="0" w:space="0" w:color="auto"/>
      <w:lang w:val="fr-FR" w:eastAsia="ar-SA"/>
    </w:rPr>
  </w:style>
  <w:style w:type="paragraph" w:styleId="Titre6">
    <w:name w:val="heading 6"/>
    <w:basedOn w:val="Normal"/>
    <w:next w:val="Normal"/>
    <w:link w:val="Titre6Car"/>
    <w:qFormat/>
    <w:rsid w:val="00952D0B"/>
    <w:pPr>
      <w:keepNext/>
      <w:numPr>
        <w:ilvl w:val="5"/>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outlineLvl w:val="5"/>
    </w:pPr>
    <w:rPr>
      <w:rFonts w:ascii="Georgia" w:eastAsia="Times New Roman" w:hAnsi="Georgia"/>
      <w:b/>
      <w:sz w:val="32"/>
      <w:bdr w:val="none" w:sz="0" w:space="0" w:color="auto"/>
      <w:lang w:val="fr-FR" w:eastAsia="ar-SA"/>
    </w:rPr>
  </w:style>
  <w:style w:type="paragraph" w:styleId="Titre7">
    <w:name w:val="heading 7"/>
    <w:basedOn w:val="Normal"/>
    <w:next w:val="Normal"/>
    <w:link w:val="Titre7Car"/>
    <w:qFormat/>
    <w:rsid w:val="00952D0B"/>
    <w:pPr>
      <w:keepNext/>
      <w:numPr>
        <w:ilvl w:val="6"/>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outlineLvl w:val="6"/>
    </w:pPr>
    <w:rPr>
      <w:rFonts w:ascii="Georgia" w:eastAsia="Times New Roman" w:hAnsi="Georgia"/>
      <w:b/>
      <w:sz w:val="20"/>
      <w:bdr w:val="none" w:sz="0" w:space="0" w:color="auto"/>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C611C0"/>
    <w:rPr>
      <w:rFonts w:ascii="Tahoma" w:hAnsi="Tahoma" w:cs="Tahoma"/>
      <w:sz w:val="16"/>
      <w:szCs w:val="16"/>
    </w:rPr>
  </w:style>
  <w:style w:type="character" w:customStyle="1" w:styleId="TextedebullesCar">
    <w:name w:val="Texte de bulles Car"/>
    <w:basedOn w:val="Policepardfaut"/>
    <w:link w:val="Textedebulles"/>
    <w:uiPriority w:val="99"/>
    <w:semiHidden/>
    <w:rsid w:val="00C611C0"/>
    <w:rPr>
      <w:rFonts w:ascii="Tahoma" w:hAnsi="Tahoma" w:cs="Tahoma"/>
      <w:sz w:val="16"/>
      <w:szCs w:val="16"/>
      <w:lang w:val="en-US" w:eastAsia="en-US"/>
    </w:rPr>
  </w:style>
  <w:style w:type="table" w:styleId="Grilledutableau">
    <w:name w:val="Table Grid"/>
    <w:basedOn w:val="TableauNormal"/>
    <w:uiPriority w:val="39"/>
    <w:rsid w:val="00044B3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1"/>
      <w:szCs w:val="21"/>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52D0B"/>
    <w:rPr>
      <w:rFonts w:ascii="Tahoma" w:eastAsia="Times New Roman" w:hAnsi="Tahoma" w:cs="Tahoma"/>
      <w:sz w:val="24"/>
      <w:szCs w:val="24"/>
      <w:u w:val="single"/>
      <w:bdr w:val="none" w:sz="0" w:space="0" w:color="auto"/>
      <w:lang w:eastAsia="ar-SA"/>
    </w:rPr>
  </w:style>
  <w:style w:type="character" w:customStyle="1" w:styleId="Titre2Car">
    <w:name w:val="Titre 2 Car"/>
    <w:basedOn w:val="Policepardfaut"/>
    <w:link w:val="Titre2"/>
    <w:rsid w:val="00952D0B"/>
    <w:rPr>
      <w:rFonts w:ascii="Tahoma" w:eastAsia="Times New Roman" w:hAnsi="Tahoma" w:cs="Tahoma"/>
      <w:b/>
      <w:bCs/>
      <w:sz w:val="22"/>
      <w:szCs w:val="24"/>
      <w:bdr w:val="none" w:sz="0" w:space="0" w:color="auto"/>
      <w:lang w:eastAsia="ar-SA"/>
    </w:rPr>
  </w:style>
  <w:style w:type="character" w:customStyle="1" w:styleId="Titre3Car">
    <w:name w:val="Titre 3 Car"/>
    <w:basedOn w:val="Policepardfaut"/>
    <w:link w:val="Titre3"/>
    <w:rsid w:val="00952D0B"/>
    <w:rPr>
      <w:rFonts w:ascii="Tahoma" w:eastAsia="Times New Roman" w:hAnsi="Tahoma" w:cs="Tahoma"/>
      <w:sz w:val="22"/>
      <w:szCs w:val="24"/>
      <w:u w:val="single"/>
      <w:bdr w:val="none" w:sz="0" w:space="0" w:color="auto"/>
      <w:lang w:eastAsia="ar-SA"/>
    </w:rPr>
  </w:style>
  <w:style w:type="character" w:customStyle="1" w:styleId="Titre4Car">
    <w:name w:val="Titre 4 Car"/>
    <w:basedOn w:val="Policepardfaut"/>
    <w:link w:val="Titre4"/>
    <w:rsid w:val="00952D0B"/>
    <w:rPr>
      <w:rFonts w:ascii="Tahoma" w:eastAsia="Times New Roman" w:hAnsi="Tahoma" w:cs="Tahoma"/>
      <w:b/>
      <w:bCs/>
      <w:sz w:val="22"/>
      <w:szCs w:val="24"/>
      <w:u w:val="single"/>
      <w:bdr w:val="none" w:sz="0" w:space="0" w:color="auto"/>
      <w:lang w:eastAsia="ar-SA"/>
    </w:rPr>
  </w:style>
  <w:style w:type="character" w:customStyle="1" w:styleId="Titre5Car">
    <w:name w:val="Titre 5 Car"/>
    <w:basedOn w:val="Policepardfaut"/>
    <w:link w:val="Titre5"/>
    <w:rsid w:val="00952D0B"/>
    <w:rPr>
      <w:rFonts w:ascii="Tahoma" w:eastAsia="Times New Roman" w:hAnsi="Tahoma" w:cs="Tahoma"/>
      <w:b/>
      <w:bCs/>
      <w:bdr w:val="none" w:sz="0" w:space="0" w:color="auto"/>
      <w:lang w:eastAsia="ar-SA"/>
    </w:rPr>
  </w:style>
  <w:style w:type="character" w:customStyle="1" w:styleId="Titre6Car">
    <w:name w:val="Titre 6 Car"/>
    <w:basedOn w:val="Policepardfaut"/>
    <w:link w:val="Titre6"/>
    <w:rsid w:val="00952D0B"/>
    <w:rPr>
      <w:rFonts w:ascii="Georgia" w:eastAsia="Times New Roman" w:hAnsi="Georgia"/>
      <w:b/>
      <w:sz w:val="32"/>
      <w:szCs w:val="24"/>
      <w:bdr w:val="none" w:sz="0" w:space="0" w:color="auto"/>
      <w:lang w:eastAsia="ar-SA"/>
    </w:rPr>
  </w:style>
  <w:style w:type="character" w:customStyle="1" w:styleId="Titre7Car">
    <w:name w:val="Titre 7 Car"/>
    <w:basedOn w:val="Policepardfaut"/>
    <w:link w:val="Titre7"/>
    <w:rsid w:val="00952D0B"/>
    <w:rPr>
      <w:rFonts w:ascii="Georgia" w:eastAsia="Times New Roman" w:hAnsi="Georgia"/>
      <w:b/>
      <w:szCs w:val="24"/>
      <w:bdr w:val="none" w:sz="0" w:space="0" w:color="auto"/>
      <w:lang w:eastAsia="ar-SA"/>
    </w:rPr>
  </w:style>
  <w:style w:type="paragraph" w:styleId="Corpsdetexte">
    <w:name w:val="Body Text"/>
    <w:basedOn w:val="Normal"/>
    <w:link w:val="CorpsdetexteCar"/>
    <w:rsid w:val="00952D0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Georgia" w:eastAsia="Times New Roman" w:hAnsi="Georgia"/>
      <w:sz w:val="20"/>
      <w:bdr w:val="none" w:sz="0" w:space="0" w:color="auto"/>
      <w:lang w:val="fr-FR" w:eastAsia="ar-SA"/>
    </w:rPr>
  </w:style>
  <w:style w:type="character" w:customStyle="1" w:styleId="CorpsdetexteCar">
    <w:name w:val="Corps de texte Car"/>
    <w:basedOn w:val="Policepardfaut"/>
    <w:link w:val="Corpsdetexte"/>
    <w:rsid w:val="00952D0B"/>
    <w:rPr>
      <w:rFonts w:ascii="Georgia" w:eastAsia="Times New Roman" w:hAnsi="Georgia"/>
      <w:szCs w:val="24"/>
      <w:bdr w:val="none" w:sz="0" w:space="0" w:color="auto"/>
      <w:lang w:eastAsia="ar-SA"/>
    </w:rPr>
  </w:style>
  <w:style w:type="paragraph" w:styleId="Retraitcorpsdetexte">
    <w:name w:val="Body Text Indent"/>
    <w:basedOn w:val="Normal"/>
    <w:link w:val="RetraitcorpsdetexteCar"/>
    <w:rsid w:val="00952D0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40"/>
    </w:pPr>
    <w:rPr>
      <w:rFonts w:ascii="Tahoma" w:eastAsia="Times New Roman" w:hAnsi="Tahoma" w:cs="Tahoma"/>
      <w:sz w:val="20"/>
      <w:szCs w:val="20"/>
      <w:bdr w:val="none" w:sz="0" w:space="0" w:color="auto"/>
      <w:lang w:val="fr-FR" w:eastAsia="ar-SA"/>
    </w:rPr>
  </w:style>
  <w:style w:type="character" w:customStyle="1" w:styleId="RetraitcorpsdetexteCar">
    <w:name w:val="Retrait corps de texte Car"/>
    <w:basedOn w:val="Policepardfaut"/>
    <w:link w:val="Retraitcorpsdetexte"/>
    <w:rsid w:val="00952D0B"/>
    <w:rPr>
      <w:rFonts w:ascii="Tahoma" w:eastAsia="Times New Roman" w:hAnsi="Tahoma" w:cs="Tahoma"/>
      <w:bdr w:val="none" w:sz="0" w:space="0" w:color="auto"/>
      <w:lang w:eastAsia="ar-SA"/>
    </w:rPr>
  </w:style>
  <w:style w:type="paragraph" w:styleId="Corpsdetexte2">
    <w:name w:val="Body Text 2"/>
    <w:basedOn w:val="Normal"/>
    <w:link w:val="Corpsdetexte2Car"/>
    <w:rsid w:val="00952D0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Georgia" w:eastAsia="Times New Roman" w:hAnsi="Georgia"/>
      <w:b/>
      <w:sz w:val="20"/>
      <w:bdr w:val="none" w:sz="0" w:space="0" w:color="auto"/>
      <w:lang w:val="fr-FR" w:eastAsia="ar-SA"/>
    </w:rPr>
  </w:style>
  <w:style w:type="character" w:customStyle="1" w:styleId="Corpsdetexte2Car">
    <w:name w:val="Corps de texte 2 Car"/>
    <w:basedOn w:val="Policepardfaut"/>
    <w:link w:val="Corpsdetexte2"/>
    <w:rsid w:val="00952D0B"/>
    <w:rPr>
      <w:rFonts w:ascii="Georgia" w:eastAsia="Times New Roman" w:hAnsi="Georgia"/>
      <w:b/>
      <w:szCs w:val="24"/>
      <w:bdr w:val="none" w:sz="0" w:space="0" w:color="auto"/>
      <w:lang w:eastAsia="ar-SA"/>
    </w:rPr>
  </w:style>
  <w:style w:type="paragraph" w:styleId="Retraitcorpsdetexte2">
    <w:name w:val="Body Text Indent 2"/>
    <w:basedOn w:val="Normal"/>
    <w:link w:val="Retraitcorpsdetexte2Car"/>
    <w:rsid w:val="00952D0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pPr>
    <w:rPr>
      <w:rFonts w:ascii="Georgia" w:eastAsia="Times New Roman" w:hAnsi="Georgia"/>
      <w:b/>
      <w:sz w:val="20"/>
      <w:bdr w:val="none" w:sz="0" w:space="0" w:color="auto"/>
      <w:lang w:val="fr-FR" w:eastAsia="ar-SA"/>
    </w:rPr>
  </w:style>
  <w:style w:type="character" w:customStyle="1" w:styleId="Retraitcorpsdetexte2Car">
    <w:name w:val="Retrait corps de texte 2 Car"/>
    <w:basedOn w:val="Policepardfaut"/>
    <w:link w:val="Retraitcorpsdetexte2"/>
    <w:rsid w:val="00952D0B"/>
    <w:rPr>
      <w:rFonts w:ascii="Georgia" w:eastAsia="Times New Roman" w:hAnsi="Georgia"/>
      <w:b/>
      <w:szCs w:val="24"/>
      <w:bdr w:val="none" w:sz="0" w:space="0" w:color="auto"/>
      <w:lang w:eastAsia="ar-SA"/>
    </w:rPr>
  </w:style>
  <w:style w:type="character" w:customStyle="1" w:styleId="Mentionnonrsolue1">
    <w:name w:val="Mention non résolue1"/>
    <w:basedOn w:val="Policepardfaut"/>
    <w:uiPriority w:val="99"/>
    <w:semiHidden/>
    <w:unhideWhenUsed/>
    <w:rsid w:val="00952D0B"/>
    <w:rPr>
      <w:color w:val="605E5C"/>
      <w:shd w:val="clear" w:color="auto" w:fill="E1DFDD"/>
    </w:rPr>
  </w:style>
  <w:style w:type="character" w:styleId="lev">
    <w:name w:val="Strong"/>
    <w:basedOn w:val="Policepardfaut"/>
    <w:uiPriority w:val="99"/>
    <w:qFormat/>
    <w:rsid w:val="008F0D3E"/>
    <w:rPr>
      <w:b/>
    </w:rPr>
  </w:style>
  <w:style w:type="paragraph" w:styleId="Listepuces">
    <w:name w:val="List Bullet"/>
    <w:basedOn w:val="Normal"/>
    <w:uiPriority w:val="99"/>
    <w:rsid w:val="008F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283" w:hanging="283"/>
      <w:jc w:val="both"/>
      <w:textAlignment w:val="baseline"/>
    </w:pPr>
    <w:rPr>
      <w:rFonts w:ascii="Times" w:eastAsia="Times New Roman" w:hAnsi="Times"/>
      <w:szCs w:val="20"/>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397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Virginie.croise@kheprisante.co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evelyne.revellat@kheprisante.fr" TargetMode="Externa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32</Pages>
  <Words>8778</Words>
  <Characters>48280</Characters>
  <Application>Microsoft Office Word</Application>
  <DocSecurity>0</DocSecurity>
  <Lines>402</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18</cp:revision>
  <cp:lastPrinted>2018-06-07T20:05:00Z</cp:lastPrinted>
  <dcterms:created xsi:type="dcterms:W3CDTF">2018-06-07T16:27:00Z</dcterms:created>
  <dcterms:modified xsi:type="dcterms:W3CDTF">2018-09-28T09:00:00Z</dcterms:modified>
</cp:coreProperties>
</file>