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449" w:rsidRDefault="00CB7449" w:rsidP="00CB7449">
      <w:pPr>
        <w:spacing w:after="0"/>
        <w:jc w:val="center"/>
        <w:rPr>
          <w:rStyle w:val="efl-tatxt1"/>
          <w:rFonts w:ascii="Arial" w:hAnsi="Arial" w:cs="Arial"/>
          <w:b/>
        </w:rPr>
      </w:pPr>
    </w:p>
    <w:p w:rsidR="00CB7449" w:rsidRDefault="00CB7449" w:rsidP="00CB7449">
      <w:pPr>
        <w:spacing w:after="0"/>
        <w:jc w:val="center"/>
        <w:rPr>
          <w:rStyle w:val="efl-tatxt1"/>
          <w:rFonts w:ascii="Arial" w:hAnsi="Arial" w:cs="Arial"/>
          <w:b/>
        </w:rPr>
      </w:pPr>
    </w:p>
    <w:p w:rsidR="00CB7449" w:rsidRDefault="00CB7449" w:rsidP="00CB7449">
      <w:pPr>
        <w:spacing w:after="0"/>
        <w:jc w:val="center"/>
        <w:rPr>
          <w:rFonts w:ascii="Arial" w:hAnsi="Arial" w:cs="Arial"/>
        </w:rPr>
      </w:pPr>
    </w:p>
    <w:p w:rsidR="00CB7449" w:rsidRDefault="00CB7449" w:rsidP="00CB7449">
      <w:pPr>
        <w:widowControl w:val="0"/>
        <w:spacing w:after="0"/>
        <w:jc w:val="center"/>
        <w:rPr>
          <w:b/>
        </w:rPr>
      </w:pPr>
    </w:p>
    <w:p w:rsidR="00CB7449" w:rsidRPr="00062FE0" w:rsidRDefault="00CB7449" w:rsidP="00CB7449">
      <w:pPr>
        <w:widowControl w:val="0"/>
        <w:spacing w:after="0"/>
        <w:jc w:val="center"/>
        <w:rPr>
          <w:b/>
        </w:rPr>
      </w:pPr>
    </w:p>
    <w:p w:rsidR="00CB7449" w:rsidRPr="00A90AD5" w:rsidRDefault="00CB7449" w:rsidP="00CB7449">
      <w:pPr>
        <w:pStyle w:val="Titre3"/>
        <w:spacing w:before="0" w:beforeAutospacing="0" w:after="0" w:afterAutospacing="0"/>
        <w:jc w:val="center"/>
        <w:rPr>
          <w:rFonts w:ascii="Calibri" w:hAnsi="Calibri" w:cs="Calibri"/>
          <w:color w:val="000000"/>
          <w:sz w:val="24"/>
          <w:szCs w:val="24"/>
        </w:rPr>
      </w:pPr>
      <w:r w:rsidRPr="00A90AD5">
        <w:rPr>
          <w:rFonts w:ascii="Calibri" w:hAnsi="Calibri" w:cs="Calibri"/>
          <w:color w:val="000000"/>
          <w:sz w:val="24"/>
          <w:szCs w:val="24"/>
        </w:rPr>
        <w:t>ATTESTATION D’HEBERGEMENT PROFESSIONNEL</w:t>
      </w:r>
    </w:p>
    <w:p w:rsidR="00CB7449" w:rsidRPr="00A90AD5" w:rsidRDefault="00CB7449" w:rsidP="00CB7449">
      <w:pPr>
        <w:pStyle w:val="Titre3"/>
        <w:spacing w:before="0" w:beforeAutospacing="0" w:after="0" w:afterAutospacing="0"/>
        <w:jc w:val="center"/>
        <w:rPr>
          <w:rFonts w:ascii="Calibri" w:hAnsi="Calibri" w:cs="Calibri"/>
          <w:color w:val="000000"/>
          <w:sz w:val="24"/>
          <w:szCs w:val="24"/>
        </w:rPr>
      </w:pPr>
    </w:p>
    <w:p w:rsidR="00CB7449" w:rsidRPr="00A90AD5" w:rsidRDefault="00CB7449" w:rsidP="00CB7449">
      <w:pPr>
        <w:pStyle w:val="Titre3"/>
        <w:spacing w:before="0" w:beforeAutospacing="0" w:after="0" w:afterAutospacing="0"/>
        <w:jc w:val="center"/>
        <w:rPr>
          <w:rFonts w:ascii="Calibri" w:hAnsi="Calibri" w:cs="Calibri"/>
          <w:color w:val="000000"/>
          <w:sz w:val="24"/>
          <w:szCs w:val="24"/>
        </w:rPr>
      </w:pPr>
    </w:p>
    <w:p w:rsidR="00CB7449" w:rsidRPr="00A90AD5" w:rsidRDefault="00CB7449" w:rsidP="00CB7449">
      <w:pPr>
        <w:pStyle w:val="Titre3"/>
        <w:spacing w:before="0" w:beforeAutospacing="0" w:after="0" w:afterAutospacing="0"/>
        <w:jc w:val="both"/>
        <w:rPr>
          <w:rFonts w:ascii="Calibri" w:hAnsi="Calibri" w:cs="Calibri"/>
          <w:color w:val="000000"/>
          <w:sz w:val="24"/>
          <w:szCs w:val="24"/>
        </w:rPr>
      </w:pPr>
    </w:p>
    <w:p w:rsidR="00CB7449" w:rsidRPr="00A90AD5" w:rsidRDefault="00CB7449" w:rsidP="00CB7449">
      <w:pPr>
        <w:pStyle w:val="Titre3"/>
        <w:spacing w:before="0" w:beforeAutospacing="0" w:after="0" w:afterAutospacing="0"/>
        <w:jc w:val="both"/>
        <w:rPr>
          <w:rFonts w:ascii="Calibri" w:hAnsi="Calibri" w:cs="Calibri"/>
          <w:color w:val="000000"/>
          <w:sz w:val="24"/>
          <w:szCs w:val="24"/>
        </w:rPr>
      </w:pPr>
    </w:p>
    <w:p w:rsidR="00CB7449" w:rsidRPr="00A90AD5" w:rsidRDefault="00CB7449" w:rsidP="00CB7449">
      <w:pPr>
        <w:pStyle w:val="Titre3"/>
        <w:spacing w:before="0" w:beforeAutospacing="0" w:after="0" w:afterAutospacing="0"/>
        <w:ind w:left="240" w:right="240"/>
        <w:jc w:val="both"/>
        <w:rPr>
          <w:rFonts w:ascii="Calibri" w:hAnsi="Calibri" w:cs="Calibri"/>
          <w:b w:val="0"/>
          <w:color w:val="000000"/>
          <w:sz w:val="24"/>
          <w:szCs w:val="24"/>
        </w:rPr>
      </w:pPr>
      <w:r w:rsidRPr="00A90AD5">
        <w:rPr>
          <w:rFonts w:ascii="Calibri" w:hAnsi="Calibri" w:cs="Calibri"/>
          <w:b w:val="0"/>
          <w:color w:val="000000"/>
          <w:sz w:val="24"/>
          <w:szCs w:val="24"/>
        </w:rPr>
        <w:t xml:space="preserve">Je soussignée, Evelyne REVELLAT, Présidente de </w:t>
      </w:r>
      <w:proofErr w:type="spellStart"/>
      <w:r>
        <w:rPr>
          <w:rFonts w:ascii="Calibri" w:hAnsi="Calibri" w:cs="Calibri"/>
          <w:b w:val="0"/>
          <w:color w:val="000000"/>
          <w:sz w:val="24"/>
          <w:szCs w:val="24"/>
        </w:rPr>
        <w:t>Khépri</w:t>
      </w:r>
      <w:proofErr w:type="spellEnd"/>
      <w:r>
        <w:rPr>
          <w:rFonts w:ascii="Calibri" w:hAnsi="Calibri" w:cs="Calibri"/>
          <w:b w:val="0"/>
          <w:color w:val="000000"/>
          <w:sz w:val="24"/>
          <w:szCs w:val="24"/>
        </w:rPr>
        <w:t xml:space="preserve"> Formation</w:t>
      </w:r>
      <w:r w:rsidRPr="00A90AD5">
        <w:rPr>
          <w:rFonts w:ascii="Calibri" w:hAnsi="Calibri" w:cs="Calibri"/>
          <w:b w:val="0"/>
          <w:color w:val="000000"/>
          <w:sz w:val="24"/>
          <w:szCs w:val="24"/>
        </w:rPr>
        <w:t xml:space="preserve">, </w:t>
      </w:r>
      <w:r>
        <w:rPr>
          <w:rFonts w:ascii="Calibri" w:hAnsi="Calibri" w:cs="Calibri"/>
          <w:b w:val="0"/>
          <w:color w:val="000000"/>
          <w:sz w:val="24"/>
          <w:szCs w:val="24"/>
        </w:rPr>
        <w:t xml:space="preserve">Immatriculée : </w:t>
      </w:r>
      <w:r w:rsidRPr="00CB7449">
        <w:rPr>
          <w:rFonts w:asciiTheme="minorHAnsi" w:eastAsia="Helvetica Neue" w:hAnsiTheme="minorHAnsi" w:cstheme="minorHAnsi"/>
          <w:b w:val="0"/>
          <w:sz w:val="24"/>
          <w:szCs w:val="24"/>
        </w:rPr>
        <w:t>RCS Créteil 811 445 410 00012</w:t>
      </w:r>
      <w:r w:rsidRPr="00CB7449">
        <w:rPr>
          <w:rFonts w:asciiTheme="minorHAnsi" w:hAnsiTheme="minorHAnsi" w:cstheme="minorHAnsi"/>
          <w:b w:val="0"/>
          <w:sz w:val="24"/>
          <w:szCs w:val="24"/>
        </w:rPr>
        <w:t>,</w:t>
      </w:r>
      <w:r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Pr="00A90AD5">
        <w:rPr>
          <w:rFonts w:ascii="Calibri" w:hAnsi="Calibri" w:cs="Calibri"/>
          <w:b w:val="0"/>
          <w:color w:val="000000"/>
          <w:sz w:val="24"/>
          <w:szCs w:val="24"/>
        </w:rPr>
        <w:t>188, Grande rue Charles de Gaulle, 94130 Nogent sur Marne,</w:t>
      </w:r>
    </w:p>
    <w:p w:rsidR="00CB7449" w:rsidRPr="00A90AD5" w:rsidRDefault="00CB7449" w:rsidP="00CB7449">
      <w:pPr>
        <w:pStyle w:val="Titre3"/>
        <w:spacing w:before="0" w:beforeAutospacing="0" w:after="0" w:afterAutospacing="0"/>
        <w:ind w:left="240" w:right="240"/>
        <w:jc w:val="both"/>
        <w:rPr>
          <w:rFonts w:ascii="Calibri" w:hAnsi="Calibri" w:cs="Calibri"/>
          <w:b w:val="0"/>
          <w:color w:val="000000"/>
          <w:sz w:val="24"/>
          <w:szCs w:val="24"/>
        </w:rPr>
      </w:pPr>
    </w:p>
    <w:p w:rsidR="00CB7449" w:rsidRPr="00A90AD5" w:rsidRDefault="00CB7449" w:rsidP="00CB7449">
      <w:pPr>
        <w:pStyle w:val="Titre3"/>
        <w:spacing w:before="0" w:beforeAutospacing="0" w:after="0" w:afterAutospacing="0"/>
        <w:ind w:left="240" w:right="240"/>
        <w:jc w:val="both"/>
        <w:rPr>
          <w:rFonts w:ascii="Calibri" w:hAnsi="Calibri" w:cs="Calibri"/>
          <w:b w:val="0"/>
          <w:color w:val="000000"/>
          <w:sz w:val="24"/>
          <w:szCs w:val="24"/>
        </w:rPr>
      </w:pPr>
      <w:r w:rsidRPr="00A90AD5">
        <w:rPr>
          <w:rFonts w:ascii="Calibri" w:hAnsi="Calibri" w:cs="Calibri"/>
          <w:b w:val="0"/>
          <w:color w:val="000000"/>
          <w:sz w:val="24"/>
          <w:szCs w:val="24"/>
        </w:rPr>
        <w:t xml:space="preserve">Déclare sur l’honneur héberger dans </w:t>
      </w:r>
      <w:r>
        <w:rPr>
          <w:rFonts w:ascii="Calibri" w:hAnsi="Calibri" w:cs="Calibri"/>
          <w:b w:val="0"/>
          <w:color w:val="000000"/>
          <w:sz w:val="24"/>
          <w:szCs w:val="24"/>
        </w:rPr>
        <w:t>s</w:t>
      </w:r>
      <w:r w:rsidRPr="00A90AD5">
        <w:rPr>
          <w:rFonts w:ascii="Calibri" w:hAnsi="Calibri" w:cs="Calibri"/>
          <w:b w:val="0"/>
          <w:color w:val="000000"/>
          <w:sz w:val="24"/>
          <w:szCs w:val="24"/>
        </w:rPr>
        <w:t>es locaux professionnels</w:t>
      </w:r>
      <w:r>
        <w:rPr>
          <w:rFonts w:ascii="Calibri" w:hAnsi="Calibri" w:cs="Calibri"/>
          <w:b w:val="0"/>
          <w:color w:val="000000"/>
          <w:sz w:val="24"/>
          <w:szCs w:val="24"/>
        </w:rPr>
        <w:t> :</w:t>
      </w:r>
    </w:p>
    <w:p w:rsidR="00CB7449" w:rsidRPr="00A90AD5" w:rsidRDefault="00CB7449" w:rsidP="00CB7449">
      <w:pPr>
        <w:pStyle w:val="Titre3"/>
        <w:spacing w:before="0" w:beforeAutospacing="0" w:after="0" w:afterAutospacing="0"/>
        <w:ind w:left="240" w:right="240"/>
        <w:jc w:val="both"/>
        <w:rPr>
          <w:rFonts w:ascii="Calibri" w:hAnsi="Calibri" w:cs="Calibri"/>
          <w:b w:val="0"/>
          <w:color w:val="000000"/>
          <w:sz w:val="24"/>
          <w:szCs w:val="24"/>
        </w:rPr>
      </w:pPr>
      <w:r w:rsidRPr="00A90AD5">
        <w:rPr>
          <w:rFonts w:ascii="Calibri" w:hAnsi="Calibri" w:cs="Calibri"/>
          <w:b w:val="0"/>
          <w:color w:val="000000"/>
          <w:sz w:val="24"/>
          <w:szCs w:val="24"/>
        </w:rPr>
        <w:t xml:space="preserve">Monsieur Didier CUOQ, </w:t>
      </w:r>
      <w:r>
        <w:rPr>
          <w:rFonts w:ascii="Calibri" w:hAnsi="Calibri" w:cs="Calibri"/>
          <w:b w:val="0"/>
          <w:color w:val="000000"/>
          <w:sz w:val="24"/>
          <w:szCs w:val="24"/>
        </w:rPr>
        <w:t>Masseur et Sophrologue, dans le cadre de mise à disposition ponctuelle de salles de travail.</w:t>
      </w:r>
    </w:p>
    <w:p w:rsidR="00CB7449" w:rsidRPr="00A90AD5" w:rsidRDefault="00CB7449" w:rsidP="00CB7449">
      <w:pPr>
        <w:pStyle w:val="Titre3"/>
        <w:spacing w:before="0" w:beforeAutospacing="0" w:after="0" w:afterAutospacing="0"/>
        <w:ind w:left="240" w:right="240"/>
        <w:jc w:val="both"/>
        <w:rPr>
          <w:rFonts w:ascii="Calibri" w:hAnsi="Calibri" w:cs="Calibri"/>
          <w:b w:val="0"/>
          <w:color w:val="000000"/>
          <w:sz w:val="24"/>
          <w:szCs w:val="24"/>
        </w:rPr>
      </w:pPr>
    </w:p>
    <w:p w:rsidR="00CB7449" w:rsidRPr="00A90AD5" w:rsidRDefault="00CB7449" w:rsidP="00CB7449">
      <w:pPr>
        <w:pStyle w:val="Titre3"/>
        <w:spacing w:before="0" w:beforeAutospacing="0" w:after="0" w:afterAutospacing="0"/>
        <w:ind w:left="240" w:right="240"/>
        <w:jc w:val="both"/>
        <w:rPr>
          <w:rFonts w:ascii="Calibri" w:hAnsi="Calibri" w:cs="Calibri"/>
          <w:b w:val="0"/>
          <w:color w:val="000000"/>
          <w:sz w:val="24"/>
          <w:szCs w:val="24"/>
        </w:rPr>
      </w:pPr>
      <w:r w:rsidRPr="00A90AD5">
        <w:rPr>
          <w:rFonts w:ascii="Calibri" w:hAnsi="Calibri" w:cs="Calibri"/>
          <w:b w:val="0"/>
          <w:color w:val="000000"/>
          <w:sz w:val="24"/>
          <w:szCs w:val="24"/>
        </w:rPr>
        <w:t>En outre, par la présente, je m’engage à signaler tout changement de raison sociale visée ci-dessus.</w:t>
      </w:r>
    </w:p>
    <w:p w:rsidR="00CB7449" w:rsidRPr="00A90AD5" w:rsidRDefault="00CB7449" w:rsidP="00CB7449">
      <w:pPr>
        <w:pStyle w:val="Titre3"/>
        <w:spacing w:before="0" w:beforeAutospacing="0" w:after="0" w:afterAutospacing="0"/>
        <w:ind w:left="240" w:right="240"/>
        <w:jc w:val="both"/>
        <w:rPr>
          <w:rFonts w:ascii="Calibri" w:hAnsi="Calibri" w:cs="Calibri"/>
          <w:b w:val="0"/>
          <w:color w:val="000000"/>
          <w:sz w:val="24"/>
          <w:szCs w:val="24"/>
        </w:rPr>
      </w:pPr>
    </w:p>
    <w:p w:rsidR="00CB7449" w:rsidRPr="00A90AD5" w:rsidRDefault="00CB7449" w:rsidP="00CB7449">
      <w:pPr>
        <w:pStyle w:val="Titre3"/>
        <w:spacing w:before="0" w:beforeAutospacing="0" w:after="0" w:afterAutospacing="0"/>
        <w:ind w:left="240" w:right="240"/>
        <w:jc w:val="both"/>
        <w:rPr>
          <w:rFonts w:ascii="Calibri" w:hAnsi="Calibri" w:cs="Calibri"/>
          <w:b w:val="0"/>
          <w:color w:val="000000"/>
          <w:sz w:val="24"/>
          <w:szCs w:val="24"/>
        </w:rPr>
      </w:pPr>
      <w:r w:rsidRPr="00A90AD5">
        <w:rPr>
          <w:rFonts w:ascii="Calibri" w:hAnsi="Calibri" w:cs="Calibri"/>
          <w:b w:val="0"/>
          <w:color w:val="000000"/>
          <w:sz w:val="24"/>
          <w:szCs w:val="24"/>
        </w:rPr>
        <w:t>Je déclare avoir connaissance de la réglementation relative aux attestations ou justificatifs faisant états de fait matériels inexacts (art. 441-7 et 441-9 du code pénal).</w:t>
      </w:r>
    </w:p>
    <w:p w:rsidR="00CB7449" w:rsidRPr="00A90AD5" w:rsidRDefault="00CB7449" w:rsidP="00CB7449">
      <w:pPr>
        <w:pStyle w:val="Titre3"/>
        <w:spacing w:before="0" w:beforeAutospacing="0" w:after="0" w:afterAutospacing="0"/>
        <w:ind w:left="240" w:right="240"/>
        <w:jc w:val="both"/>
        <w:rPr>
          <w:rFonts w:ascii="Calibri" w:hAnsi="Calibri" w:cs="Calibri"/>
          <w:b w:val="0"/>
          <w:color w:val="000000"/>
          <w:sz w:val="24"/>
          <w:szCs w:val="24"/>
        </w:rPr>
      </w:pPr>
    </w:p>
    <w:p w:rsidR="00CB7449" w:rsidRPr="00A90AD5" w:rsidRDefault="00CB7449" w:rsidP="00CB7449">
      <w:pPr>
        <w:pStyle w:val="Titre3"/>
        <w:spacing w:before="0" w:beforeAutospacing="0" w:after="0" w:afterAutospacing="0"/>
        <w:ind w:left="240" w:right="240"/>
        <w:jc w:val="both"/>
        <w:rPr>
          <w:rFonts w:ascii="Calibri" w:hAnsi="Calibri" w:cs="Calibri"/>
          <w:b w:val="0"/>
          <w:color w:val="000000"/>
          <w:sz w:val="24"/>
          <w:szCs w:val="24"/>
        </w:rPr>
      </w:pPr>
      <w:r w:rsidRPr="00A90AD5">
        <w:rPr>
          <w:rFonts w:ascii="Calibri" w:hAnsi="Calibri" w:cs="Calibri"/>
          <w:b w:val="0"/>
          <w:color w:val="000000"/>
          <w:sz w:val="24"/>
          <w:szCs w:val="24"/>
        </w:rPr>
        <w:t>Fait, le 8 septembre 2020 à Nogent sur Marne</w:t>
      </w:r>
    </w:p>
    <w:p w:rsidR="00CB7449" w:rsidRDefault="00CB7449" w:rsidP="00CB7449">
      <w:pPr>
        <w:pStyle w:val="Titre3"/>
        <w:spacing w:before="0" w:beforeAutospacing="0" w:after="0" w:afterAutospacing="0"/>
        <w:ind w:left="240" w:right="240"/>
        <w:jc w:val="both"/>
        <w:rPr>
          <w:rFonts w:ascii="Arial" w:hAnsi="Arial" w:cs="Arial"/>
          <w:b w:val="0"/>
          <w:color w:val="000000"/>
          <w:sz w:val="24"/>
          <w:szCs w:val="24"/>
        </w:rPr>
      </w:pPr>
    </w:p>
    <w:p w:rsidR="00CB7449" w:rsidRDefault="00CB7449" w:rsidP="00CB7449">
      <w:pPr>
        <w:pStyle w:val="Titre3"/>
        <w:spacing w:before="0" w:beforeAutospacing="0" w:after="0" w:afterAutospacing="0"/>
        <w:ind w:left="240" w:right="240"/>
        <w:jc w:val="both"/>
        <w:rPr>
          <w:rFonts w:ascii="Arial" w:hAnsi="Arial" w:cs="Arial"/>
          <w:b w:val="0"/>
          <w:color w:val="000000"/>
          <w:sz w:val="24"/>
          <w:szCs w:val="24"/>
        </w:rPr>
      </w:pPr>
    </w:p>
    <w:p w:rsidR="00CB7449" w:rsidRDefault="00CB7449" w:rsidP="00CB7449">
      <w:pPr>
        <w:pStyle w:val="Titre3"/>
        <w:spacing w:before="0" w:beforeAutospacing="0" w:after="0" w:afterAutospacing="0"/>
        <w:ind w:left="240" w:right="240"/>
        <w:jc w:val="both"/>
        <w:rPr>
          <w:rFonts w:ascii="Arial" w:hAnsi="Arial" w:cs="Arial"/>
          <w:b w:val="0"/>
          <w:color w:val="000000"/>
          <w:sz w:val="24"/>
          <w:szCs w:val="24"/>
        </w:rPr>
      </w:pPr>
      <w:bookmarkStart w:id="0" w:name="_GoBack"/>
      <w:bookmarkEnd w:id="0"/>
    </w:p>
    <w:p w:rsidR="00874EE8" w:rsidRPr="00A43678" w:rsidRDefault="00874EE8" w:rsidP="000D433A">
      <w:pPr>
        <w:spacing w:after="0"/>
        <w:rPr>
          <w:rFonts w:cstheme="minorHAnsi"/>
        </w:rPr>
      </w:pPr>
    </w:p>
    <w:sectPr w:rsidR="00874EE8" w:rsidRPr="00A43678" w:rsidSect="000F6147">
      <w:headerReference w:type="default" r:id="rId8"/>
      <w:footerReference w:type="default" r:id="rId9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1E13" w:rsidRDefault="00311E13" w:rsidP="006E0FDA">
      <w:pPr>
        <w:spacing w:after="0" w:line="240" w:lineRule="auto"/>
      </w:pPr>
      <w:r>
        <w:separator/>
      </w:r>
    </w:p>
  </w:endnote>
  <w:endnote w:type="continuationSeparator" w:id="0">
    <w:p w:rsidR="00311E13" w:rsidRDefault="00311E13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Sans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4EE8" w:rsidRPr="009D1131" w:rsidRDefault="00F35842" w:rsidP="009D1131">
    <w:pPr>
      <w:pStyle w:val="Pieddepage"/>
      <w:spacing w:before="100" w:after="100"/>
      <w:ind w:right="360"/>
      <w:jc w:val="center"/>
      <w:rPr>
        <w:rFonts w:eastAsia="Arial Unicode MS" w:cstheme="minorHAnsi"/>
        <w:color w:val="808080"/>
        <w:sz w:val="18"/>
        <w:szCs w:val="18"/>
      </w:rPr>
    </w:pPr>
    <w:r>
      <w:rPr>
        <w:i/>
        <w:iCs/>
        <w:sz w:val="24"/>
        <w:szCs w:val="24"/>
      </w:rPr>
      <w:fldChar w:fldCharType="begin"/>
    </w:r>
    <w:r>
      <w:rPr>
        <w:i/>
        <w:iCs/>
        <w:sz w:val="24"/>
        <w:szCs w:val="24"/>
      </w:rPr>
      <w:instrText>PAGE \* MERGEFORMAT</w:instrText>
    </w:r>
    <w:r>
      <w:rPr>
        <w:i/>
        <w:iCs/>
        <w:sz w:val="24"/>
        <w:szCs w:val="24"/>
      </w:rPr>
      <w:fldChar w:fldCharType="separate"/>
    </w:r>
    <w:r w:rsidR="00CB7449">
      <w:rPr>
        <w:i/>
        <w:iCs/>
        <w:noProof/>
        <w:sz w:val="24"/>
        <w:szCs w:val="24"/>
      </w:rPr>
      <w:t>1</w:t>
    </w:r>
    <w:r>
      <w:rPr>
        <w:i/>
        <w:iCs/>
        <w:sz w:val="24"/>
        <w:szCs w:val="24"/>
      </w:rPr>
      <w:fldChar w:fldCharType="end"/>
    </w:r>
    <w:r w:rsidR="009D1131">
      <w:rPr>
        <w:i/>
        <w:iCs/>
        <w:sz w:val="24"/>
        <w:szCs w:val="24"/>
      </w:rPr>
      <w:t xml:space="preserve">       </w:t>
    </w:r>
    <w:bookmarkStart w:id="1" w:name="_26in1rg" w:colFirst="0" w:colLast="0"/>
    <w:bookmarkEnd w:id="1"/>
    <w:r w:rsidR="00742D15" w:rsidRPr="00742D15">
      <w:rPr>
        <w:rFonts w:eastAsia="PT Sans" w:cstheme="minorHAnsi"/>
        <w:color w:val="808080"/>
        <w:sz w:val="16"/>
        <w:szCs w:val="16"/>
      </w:rPr>
      <w:t xml:space="preserve">Société KHEPRI FORMATION– Centre de Formation SAS au capital de 10 000 € </w:t>
    </w:r>
    <w:r w:rsidR="00742D15" w:rsidRPr="00742D15">
      <w:rPr>
        <w:rFonts w:eastAsia="PT Sans" w:cstheme="minorHAnsi"/>
        <w:color w:val="808080"/>
        <w:sz w:val="16"/>
        <w:szCs w:val="16"/>
      </w:rPr>
      <w:br/>
      <w:t xml:space="preserve">188 GR rue Charles de Gaulle -  94130 NOGENT SUR MARNE - </w:t>
    </w:r>
    <w:r w:rsidR="00742D15" w:rsidRPr="00742D15">
      <w:rPr>
        <w:rFonts w:eastAsia="Helvetica Neue" w:cstheme="minorHAnsi"/>
        <w:color w:val="808080"/>
        <w:sz w:val="16"/>
        <w:szCs w:val="16"/>
      </w:rPr>
      <w:t>Tél. :+33 (0)1 84 25 22 87</w:t>
    </w:r>
    <w:r w:rsidR="00742D15" w:rsidRPr="00742D15">
      <w:rPr>
        <w:rFonts w:eastAsia="Helvetica Neue" w:cstheme="minorHAnsi"/>
        <w:color w:val="808080"/>
        <w:sz w:val="16"/>
        <w:szCs w:val="16"/>
      </w:rPr>
      <w:br/>
      <w:t xml:space="preserve">RCS Créteil 811 445 410 00012  – APE 8690F – N° TVA </w:t>
    </w:r>
    <w:r w:rsidR="00742D15" w:rsidRPr="00742D15">
      <w:rPr>
        <w:rFonts w:eastAsia="Helvetica Neue" w:cstheme="minorHAnsi"/>
        <w:color w:val="7F7F7F"/>
        <w:sz w:val="16"/>
        <w:szCs w:val="16"/>
      </w:rPr>
      <w:t>FR 89811445410</w:t>
    </w:r>
    <w:r w:rsidR="00742D15" w:rsidRPr="00742D15">
      <w:rPr>
        <w:rFonts w:eastAsia="Helvetica Neue" w:cstheme="minorHAnsi"/>
        <w:color w:val="808080"/>
        <w:sz w:val="16"/>
        <w:szCs w:val="16"/>
      </w:rPr>
      <w:t>- N° Formateur 11940951494 – id-Data-Dock 0052300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1E13" w:rsidRDefault="00311E13" w:rsidP="006E0FDA">
      <w:pPr>
        <w:spacing w:after="0" w:line="240" w:lineRule="auto"/>
      </w:pPr>
      <w:r>
        <w:separator/>
      </w:r>
    </w:p>
  </w:footnote>
  <w:footnote w:type="continuationSeparator" w:id="0">
    <w:p w:rsidR="00311E13" w:rsidRDefault="00311E13" w:rsidP="006E0F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66A" w:rsidRDefault="00164802">
    <w:pPr>
      <w:pStyle w:val="En-tte"/>
    </w:pPr>
    <w:r w:rsidRPr="00BB4A4B">
      <w:rPr>
        <w:noProof/>
      </w:rPr>
      <w:drawing>
        <wp:anchor distT="0" distB="0" distL="114300" distR="114300" simplePos="0" relativeHeight="251659264" behindDoc="0" locked="0" layoutInCell="1" allowOverlap="1" wp14:anchorId="7EF9A846" wp14:editId="4AB96F3A">
          <wp:simplePos x="0" y="0"/>
          <wp:positionH relativeFrom="column">
            <wp:posOffset>-156845</wp:posOffset>
          </wp:positionH>
          <wp:positionV relativeFrom="paragraph">
            <wp:posOffset>-154305</wp:posOffset>
          </wp:positionV>
          <wp:extent cx="2590800" cy="542925"/>
          <wp:effectExtent l="0" t="0" r="0" b="0"/>
          <wp:wrapSquare wrapText="bothSides"/>
          <wp:docPr id="31" name="Imag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Image 30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90800" cy="542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3C4BC8"/>
    <w:multiLevelType w:val="hybridMultilevel"/>
    <w:tmpl w:val="A65A583E"/>
    <w:lvl w:ilvl="0" w:tplc="A31875F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47606ADE"/>
    <w:multiLevelType w:val="hybridMultilevel"/>
    <w:tmpl w:val="460EE390"/>
    <w:lvl w:ilvl="0" w:tplc="67456696">
      <w:start w:val="1"/>
      <w:numFmt w:val="decimal"/>
      <w:lvlText w:val="%1."/>
      <w:lvlJc w:val="left"/>
      <w:pPr>
        <w:ind w:left="720" w:hanging="360"/>
      </w:pPr>
    </w:lvl>
    <w:lvl w:ilvl="1" w:tplc="67456696" w:tentative="1">
      <w:start w:val="1"/>
      <w:numFmt w:val="lowerLetter"/>
      <w:lvlText w:val="%2."/>
      <w:lvlJc w:val="left"/>
      <w:pPr>
        <w:ind w:left="1440" w:hanging="360"/>
      </w:pPr>
    </w:lvl>
    <w:lvl w:ilvl="2" w:tplc="67456696" w:tentative="1">
      <w:start w:val="1"/>
      <w:numFmt w:val="lowerRoman"/>
      <w:lvlText w:val="%3."/>
      <w:lvlJc w:val="right"/>
      <w:pPr>
        <w:ind w:left="2160" w:hanging="180"/>
      </w:pPr>
    </w:lvl>
    <w:lvl w:ilvl="3" w:tplc="67456696" w:tentative="1">
      <w:start w:val="1"/>
      <w:numFmt w:val="decimal"/>
      <w:lvlText w:val="%4."/>
      <w:lvlJc w:val="left"/>
      <w:pPr>
        <w:ind w:left="2880" w:hanging="360"/>
      </w:pPr>
    </w:lvl>
    <w:lvl w:ilvl="4" w:tplc="67456696" w:tentative="1">
      <w:start w:val="1"/>
      <w:numFmt w:val="lowerLetter"/>
      <w:lvlText w:val="%5."/>
      <w:lvlJc w:val="left"/>
      <w:pPr>
        <w:ind w:left="3600" w:hanging="360"/>
      </w:pPr>
    </w:lvl>
    <w:lvl w:ilvl="5" w:tplc="67456696" w:tentative="1">
      <w:start w:val="1"/>
      <w:numFmt w:val="lowerRoman"/>
      <w:lvlText w:val="%6."/>
      <w:lvlJc w:val="right"/>
      <w:pPr>
        <w:ind w:left="4320" w:hanging="180"/>
      </w:pPr>
    </w:lvl>
    <w:lvl w:ilvl="6" w:tplc="67456696" w:tentative="1">
      <w:start w:val="1"/>
      <w:numFmt w:val="decimal"/>
      <w:lvlText w:val="%7."/>
      <w:lvlJc w:val="left"/>
      <w:pPr>
        <w:ind w:left="5040" w:hanging="360"/>
      </w:pPr>
    </w:lvl>
    <w:lvl w:ilvl="7" w:tplc="67456696" w:tentative="1">
      <w:start w:val="1"/>
      <w:numFmt w:val="lowerLetter"/>
      <w:lvlText w:val="%8."/>
      <w:lvlJc w:val="left"/>
      <w:pPr>
        <w:ind w:left="5760" w:hanging="360"/>
      </w:pPr>
    </w:lvl>
    <w:lvl w:ilvl="8" w:tplc="674566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56589F"/>
    <w:multiLevelType w:val="hybridMultilevel"/>
    <w:tmpl w:val="3E3C0528"/>
    <w:lvl w:ilvl="0" w:tplc="941109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7"/>
  </w:num>
  <w:num w:numId="5">
    <w:abstractNumId w:val="2"/>
  </w:num>
  <w:num w:numId="6">
    <w:abstractNumId w:val="1"/>
  </w:num>
  <w:num w:numId="7">
    <w:abstractNumId w:val="5"/>
  </w:num>
  <w:num w:numId="8">
    <w:abstractNumId w:val="4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64E"/>
    <w:rsid w:val="0003218D"/>
    <w:rsid w:val="00044303"/>
    <w:rsid w:val="000566FE"/>
    <w:rsid w:val="00065F9C"/>
    <w:rsid w:val="000976FE"/>
    <w:rsid w:val="000B166A"/>
    <w:rsid w:val="000D3F7D"/>
    <w:rsid w:val="000D433A"/>
    <w:rsid w:val="000F6147"/>
    <w:rsid w:val="00103147"/>
    <w:rsid w:val="00112029"/>
    <w:rsid w:val="00135412"/>
    <w:rsid w:val="00164802"/>
    <w:rsid w:val="002049A9"/>
    <w:rsid w:val="002C174C"/>
    <w:rsid w:val="00310283"/>
    <w:rsid w:val="00311E13"/>
    <w:rsid w:val="003553A4"/>
    <w:rsid w:val="00361FF4"/>
    <w:rsid w:val="00370E6A"/>
    <w:rsid w:val="00376D46"/>
    <w:rsid w:val="003844D6"/>
    <w:rsid w:val="003B5299"/>
    <w:rsid w:val="003D6441"/>
    <w:rsid w:val="00411562"/>
    <w:rsid w:val="00493A0C"/>
    <w:rsid w:val="004D36FB"/>
    <w:rsid w:val="004D6B48"/>
    <w:rsid w:val="00531A4E"/>
    <w:rsid w:val="00535F5A"/>
    <w:rsid w:val="00555F58"/>
    <w:rsid w:val="00590DB3"/>
    <w:rsid w:val="00610516"/>
    <w:rsid w:val="006E6663"/>
    <w:rsid w:val="006F5B27"/>
    <w:rsid w:val="00742D15"/>
    <w:rsid w:val="007B3FF6"/>
    <w:rsid w:val="00812F6D"/>
    <w:rsid w:val="0082679A"/>
    <w:rsid w:val="00847BBB"/>
    <w:rsid w:val="00874EE8"/>
    <w:rsid w:val="00881C9C"/>
    <w:rsid w:val="008B3AC2"/>
    <w:rsid w:val="008C3B1B"/>
    <w:rsid w:val="008E1870"/>
    <w:rsid w:val="008F680D"/>
    <w:rsid w:val="009870FA"/>
    <w:rsid w:val="00995AF9"/>
    <w:rsid w:val="009D1131"/>
    <w:rsid w:val="009E7D6A"/>
    <w:rsid w:val="00A43678"/>
    <w:rsid w:val="00A775E6"/>
    <w:rsid w:val="00AC197E"/>
    <w:rsid w:val="00B21D59"/>
    <w:rsid w:val="00B609A7"/>
    <w:rsid w:val="00BA1BAE"/>
    <w:rsid w:val="00BB6F4B"/>
    <w:rsid w:val="00BD419F"/>
    <w:rsid w:val="00CB7449"/>
    <w:rsid w:val="00DD3416"/>
    <w:rsid w:val="00DF064E"/>
    <w:rsid w:val="00E66096"/>
    <w:rsid w:val="00E776FB"/>
    <w:rsid w:val="00E82F88"/>
    <w:rsid w:val="00EF7683"/>
    <w:rsid w:val="00F35842"/>
    <w:rsid w:val="00F67FFB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26C6E31-1847-4965-8E60-04C46E23E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1" w:unhideWhenUsed="1"/>
    <w:lsdException w:name="heading 2" w:semiHidden="1" w:unhideWhenUsed="1"/>
    <w:lsdException w:name="heading 3" w:semiHidden="1" w:uiPriority="9" w:unhideWhenUsed="1" w:qFormat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6147"/>
  </w:style>
  <w:style w:type="paragraph" w:styleId="Titre3">
    <w:name w:val="heading 3"/>
    <w:basedOn w:val="Normal"/>
    <w:link w:val="Titre3Car"/>
    <w:uiPriority w:val="9"/>
    <w:qFormat/>
    <w:rsid w:val="00CB744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Paragraphedeliste">
    <w:name w:val="List Paragraph"/>
    <w:basedOn w:val="Normal"/>
    <w:uiPriority w:val="99"/>
    <w:rsid w:val="00E6609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0B16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B166A"/>
  </w:style>
  <w:style w:type="paragraph" w:styleId="Pieddepage">
    <w:name w:val="footer"/>
    <w:basedOn w:val="Normal"/>
    <w:link w:val="PieddepageCar"/>
    <w:unhideWhenUsed/>
    <w:rsid w:val="000B16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0B166A"/>
  </w:style>
  <w:style w:type="character" w:customStyle="1" w:styleId="Titre3Car">
    <w:name w:val="Titre 3 Car"/>
    <w:basedOn w:val="Policepardfaut"/>
    <w:link w:val="Titre3"/>
    <w:uiPriority w:val="9"/>
    <w:rsid w:val="00CB744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efl-tatxt1">
    <w:name w:val="efl-ta_txt1"/>
    <w:basedOn w:val="Policepardfaut"/>
    <w:rsid w:val="00CB74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DCB990-E3BB-4F4A-86E0-CA9D22503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111</Words>
  <Characters>613</Characters>
  <Application>Microsoft Office Word</Application>
  <DocSecurity>0</DocSecurity>
  <Lines>5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Utilisateur Windows</cp:lastModifiedBy>
  <cp:revision>3</cp:revision>
  <dcterms:created xsi:type="dcterms:W3CDTF">2020-09-08T18:04:00Z</dcterms:created>
  <dcterms:modified xsi:type="dcterms:W3CDTF">2020-09-08T18:09:00Z</dcterms:modified>
</cp:coreProperties>
</file>